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4602"/>
        <w:gridCol w:w="1415"/>
        <w:gridCol w:w="916"/>
        <w:gridCol w:w="1810"/>
      </w:tblGrid>
      <w:tr w:rsidR="007331F6" w:rsidRPr="00A60B26" w14:paraId="05FAD01E" w14:textId="7D5283A5" w:rsidTr="007331F6">
        <w:trPr>
          <w:trHeight w:val="1207"/>
        </w:trPr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FD49A" w14:textId="62C91BE3" w:rsidR="007331F6" w:rsidRPr="00A60B26" w:rsidRDefault="007331F6" w:rsidP="00066AD0">
            <w:pPr>
              <w:jc w:val="center"/>
              <w:rPr>
                <w:rFonts w:ascii="Comic Sans MS" w:hAnsi="Comic Sans MS"/>
                <w:b/>
                <w:bCs/>
                <w:color w:val="auto"/>
              </w:rPr>
            </w:pPr>
            <w:r w:rsidRPr="00A60B26">
              <w:rPr>
                <w:rFonts w:ascii="Comic Sans MS" w:hAnsi="Comic Sans MS"/>
                <w:noProof/>
                <w:color w:val="auto"/>
              </w:rPr>
              <w:drawing>
                <wp:inline distT="0" distB="0" distL="0" distR="0" wp14:anchorId="0930287D" wp14:editId="5FFC07EE">
                  <wp:extent cx="923925" cy="628650"/>
                  <wp:effectExtent l="0" t="0" r="0" b="0"/>
                  <wp:docPr id="1" name="Image 1" descr="Im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Im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BF8C1" w14:textId="77777777" w:rsidR="007331F6" w:rsidRPr="00A60B26" w:rsidRDefault="007331F6" w:rsidP="00066AD0">
            <w:pPr>
              <w:jc w:val="center"/>
              <w:rPr>
                <w:rFonts w:ascii="Comic Sans MS" w:hAnsi="Comic Sans MS"/>
                <w:color w:val="auto"/>
              </w:rPr>
            </w:pPr>
            <w:r w:rsidRPr="00A60B26">
              <w:rPr>
                <w:rFonts w:ascii="Comic Sans MS" w:hAnsi="Comic Sans MS"/>
                <w:b/>
                <w:bCs/>
                <w:color w:val="auto"/>
              </w:rPr>
              <w:t>BADMINTON</w:t>
            </w:r>
          </w:p>
        </w:tc>
        <w:tc>
          <w:tcPr>
            <w:tcW w:w="2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2D1AA" w14:textId="6FB2EC1D" w:rsidR="007331F6" w:rsidRPr="00A60B26" w:rsidRDefault="007331F6">
            <w:pPr>
              <w:jc w:val="center"/>
              <w:rPr>
                <w:rFonts w:ascii="Comic Sans MS" w:hAnsi="Comic Sans MS"/>
                <w:color w:val="auto"/>
              </w:rPr>
            </w:pPr>
            <w:r w:rsidRPr="00A60B26">
              <w:rPr>
                <w:rFonts w:ascii="Comic Sans MS" w:hAnsi="Comic Sans MS"/>
                <w:b/>
                <w:bCs/>
                <w:color w:val="auto"/>
                <w:sz w:val="40"/>
                <w:szCs w:val="40"/>
              </w:rPr>
              <w:t>Fiche d'inscription et d’adhésion JEUN</w:t>
            </w:r>
            <w:r>
              <w:rPr>
                <w:rFonts w:ascii="Comic Sans MS" w:hAnsi="Comic Sans MS"/>
                <w:b/>
                <w:bCs/>
                <w:color w:val="auto"/>
                <w:sz w:val="40"/>
                <w:szCs w:val="40"/>
              </w:rPr>
              <w:t>E</w:t>
            </w:r>
          </w:p>
          <w:p w14:paraId="4D524085" w14:textId="2CD8525F" w:rsidR="007331F6" w:rsidRPr="00A60B26" w:rsidRDefault="007331F6" w:rsidP="007331F6">
            <w:pPr>
              <w:jc w:val="center"/>
              <w:rPr>
                <w:rFonts w:ascii="Comic Sans MS" w:hAnsi="Comic Sans MS"/>
                <w:color w:val="auto"/>
                <w:sz w:val="32"/>
                <w:szCs w:val="32"/>
              </w:rPr>
            </w:pPr>
            <w:r w:rsidRPr="00A60B26">
              <w:rPr>
                <w:rFonts w:ascii="Comic Sans MS" w:hAnsi="Comic Sans MS"/>
                <w:color w:val="auto"/>
                <w:sz w:val="32"/>
                <w:szCs w:val="32"/>
              </w:rPr>
              <w:t xml:space="preserve">Saison </w:t>
            </w:r>
            <w:r>
              <w:rPr>
                <w:rFonts w:ascii="Comic Sans MS" w:hAnsi="Comic Sans MS"/>
                <w:color w:val="auto"/>
                <w:sz w:val="32"/>
                <w:szCs w:val="32"/>
              </w:rPr>
              <w:t>2025 - 2026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21F62" w14:textId="6F2D9392" w:rsidR="007331F6" w:rsidRPr="00A60B26" w:rsidRDefault="007331F6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78DF517" wp14:editId="4D4F1D8D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85725</wp:posOffset>
                  </wp:positionV>
                  <wp:extent cx="828675" cy="676275"/>
                  <wp:effectExtent l="0" t="0" r="0" b="0"/>
                  <wp:wrapSquare wrapText="bothSides"/>
                  <wp:docPr id="2" name="Image 2" descr="Image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Image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C80D" w14:textId="77777777" w:rsidR="007331F6" w:rsidRDefault="007331F6">
            <w:pPr>
              <w:rPr>
                <w:noProof/>
              </w:rPr>
            </w:pPr>
          </w:p>
        </w:tc>
        <w:tc>
          <w:tcPr>
            <w:tcW w:w="8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1C3B19" w14:textId="77777777" w:rsidR="007331F6" w:rsidRDefault="007331F6">
            <w:pPr>
              <w:rPr>
                <w:noProof/>
              </w:rPr>
            </w:pPr>
          </w:p>
          <w:p w14:paraId="6514103C" w14:textId="77777777" w:rsidR="007331F6" w:rsidRDefault="007331F6">
            <w:pPr>
              <w:rPr>
                <w:noProof/>
              </w:rPr>
            </w:pPr>
          </w:p>
          <w:p w14:paraId="61915D95" w14:textId="5203EB09" w:rsidR="007331F6" w:rsidRPr="007331F6" w:rsidRDefault="007331F6" w:rsidP="007331F6">
            <w:pPr>
              <w:jc w:val="center"/>
              <w:rPr>
                <w:b/>
                <w:noProof/>
              </w:rPr>
            </w:pPr>
            <w:r w:rsidRPr="007331F6">
              <w:rPr>
                <w:b/>
                <w:noProof/>
              </w:rPr>
              <w:t>Photo</w:t>
            </w:r>
          </w:p>
        </w:tc>
      </w:tr>
    </w:tbl>
    <w:p w14:paraId="020EB664" w14:textId="77777777" w:rsidR="00B302B2" w:rsidRPr="00A60B26" w:rsidRDefault="00B302B2" w:rsidP="00A84CEA">
      <w:pPr>
        <w:pStyle w:val="Corpsdetexte3"/>
        <w:rPr>
          <w:rFonts w:ascii="Comic Sans MS" w:hAnsi="Comic Sans MS"/>
          <w:sz w:val="12"/>
          <w:szCs w:val="12"/>
        </w:rPr>
      </w:pPr>
    </w:p>
    <w:p w14:paraId="0DD78619" w14:textId="5F040C9D" w:rsidR="00DA6563" w:rsidRDefault="00DA6563" w:rsidP="00DA6563">
      <w:pPr>
        <w:pStyle w:val="Corpsdetexte3"/>
        <w:rPr>
          <w:rFonts w:ascii="Comic Sans MS" w:hAnsi="Comic Sans MS"/>
          <w:b w:val="0"/>
          <w:bCs w:val="0"/>
          <w:sz w:val="20"/>
          <w:szCs w:val="20"/>
        </w:rPr>
      </w:pPr>
      <w:r w:rsidRPr="009B5B3C">
        <w:rPr>
          <w:rFonts w:ascii="Comic Sans MS" w:hAnsi="Comic Sans MS"/>
          <w:b w:val="0"/>
          <w:bCs w:val="0"/>
          <w:sz w:val="20"/>
          <w:szCs w:val="20"/>
        </w:rPr>
        <w:t>L'adhésion est due dès l'inscription. Elle est valable toute la saison</w:t>
      </w:r>
      <w:r>
        <w:rPr>
          <w:rFonts w:ascii="Comic Sans MS" w:hAnsi="Comic Sans MS"/>
          <w:b w:val="0"/>
          <w:bCs w:val="0"/>
          <w:sz w:val="20"/>
          <w:szCs w:val="20"/>
        </w:rPr>
        <w:t>,</w:t>
      </w:r>
      <w:r w:rsidRPr="009B5B3C">
        <w:rPr>
          <w:rFonts w:ascii="Comic Sans MS" w:hAnsi="Comic Sans MS"/>
          <w:b w:val="0"/>
          <w:bCs w:val="0"/>
          <w:sz w:val="20"/>
          <w:szCs w:val="20"/>
        </w:rPr>
        <w:t xml:space="preserve"> permet la pratique du BADMINTON</w:t>
      </w:r>
      <w:r>
        <w:rPr>
          <w:rFonts w:ascii="Comic Sans MS" w:hAnsi="Comic Sans MS"/>
          <w:b w:val="0"/>
          <w:bCs w:val="0"/>
          <w:sz w:val="20"/>
          <w:szCs w:val="20"/>
        </w:rPr>
        <w:t xml:space="preserve"> et donne accès à tous les créneaux de la section</w:t>
      </w:r>
      <w:r w:rsidRPr="009B5B3C">
        <w:rPr>
          <w:rFonts w:ascii="Comic Sans MS" w:hAnsi="Comic Sans MS"/>
          <w:b w:val="0"/>
          <w:bCs w:val="0"/>
          <w:sz w:val="20"/>
          <w:szCs w:val="20"/>
        </w:rPr>
        <w:t xml:space="preserve">. </w:t>
      </w:r>
    </w:p>
    <w:p w14:paraId="3964D97F" w14:textId="77777777" w:rsidR="0074395A" w:rsidRDefault="0074395A" w:rsidP="00DA6563">
      <w:pPr>
        <w:pStyle w:val="Corpsdetexte3"/>
        <w:rPr>
          <w:rFonts w:ascii="Comic Sans MS" w:hAnsi="Comic Sans MS"/>
          <w:b w:val="0"/>
          <w:bCs w:val="0"/>
          <w:sz w:val="20"/>
          <w:szCs w:val="20"/>
        </w:rPr>
      </w:pPr>
    </w:p>
    <w:tbl>
      <w:tblPr>
        <w:tblStyle w:val="Grilledutableau"/>
        <w:tblW w:w="107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4395A" w:rsidRPr="00156A8C" w14:paraId="5044AB11" w14:textId="77777777" w:rsidTr="00A6765D">
        <w:trPr>
          <w:trHeight w:val="418"/>
        </w:trPr>
        <w:tc>
          <w:tcPr>
            <w:tcW w:w="10768" w:type="dxa"/>
            <w:shd w:val="clear" w:color="auto" w:fill="F2F2F2" w:themeFill="background1" w:themeFillShade="F2"/>
          </w:tcPr>
          <w:p w14:paraId="10776AB0" w14:textId="77777777" w:rsidR="0074395A" w:rsidRPr="00156A8C" w:rsidRDefault="0074395A" w:rsidP="00A6765D">
            <w:pPr>
              <w:tabs>
                <w:tab w:val="left" w:pos="3060"/>
                <w:tab w:val="left" w:pos="6480"/>
                <w:tab w:val="left" w:pos="8640"/>
              </w:tabs>
              <w:spacing w:before="120" w:line="360" w:lineRule="auto"/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</w:pPr>
            <w:r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NOM : _____________________________________ PRÉNOM : </w:t>
            </w:r>
            <w:r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</w:t>
            </w:r>
            <w:r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______________________</w:t>
            </w:r>
            <w:r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>___</w:t>
            </w:r>
            <w:r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_____   </w:t>
            </w:r>
          </w:p>
        </w:tc>
      </w:tr>
      <w:tr w:rsidR="0074395A" w:rsidRPr="00156A8C" w14:paraId="53C3816B" w14:textId="77777777" w:rsidTr="00A6765D">
        <w:trPr>
          <w:trHeight w:val="552"/>
        </w:trPr>
        <w:tc>
          <w:tcPr>
            <w:tcW w:w="10768" w:type="dxa"/>
            <w:shd w:val="clear" w:color="auto" w:fill="F2F2F2" w:themeFill="background1" w:themeFillShade="F2"/>
          </w:tcPr>
          <w:p w14:paraId="75638FCD" w14:textId="77777777" w:rsidR="0074395A" w:rsidRPr="00156A8C" w:rsidRDefault="0074395A" w:rsidP="00A6765D">
            <w:pPr>
              <w:pStyle w:val="Corpsdetexte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790A981" w14:textId="77777777" w:rsidR="0074395A" w:rsidRPr="00156A8C" w:rsidRDefault="0074395A" w:rsidP="00A6765D">
            <w:pPr>
              <w:pStyle w:val="Corpsdetexte"/>
              <w:spacing w:after="120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>TÉLÉPHONE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 : </w:t>
            </w:r>
            <w:r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>________________________________ DATE DE NAISSANCE : _______________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___</w:t>
            </w:r>
            <w:r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_                                                                                                                                                     </w:t>
            </w:r>
          </w:p>
        </w:tc>
      </w:tr>
      <w:tr w:rsidR="0074395A" w:rsidRPr="00156A8C" w14:paraId="12A00A9E" w14:textId="77777777" w:rsidTr="00A6765D">
        <w:trPr>
          <w:trHeight w:val="870"/>
        </w:trPr>
        <w:tc>
          <w:tcPr>
            <w:tcW w:w="10768" w:type="dxa"/>
            <w:shd w:val="clear" w:color="auto" w:fill="F2F2F2" w:themeFill="background1" w:themeFillShade="F2"/>
          </w:tcPr>
          <w:p w14:paraId="0E48D19F" w14:textId="77777777" w:rsidR="0074395A" w:rsidRPr="00156A8C" w:rsidRDefault="0074395A" w:rsidP="00A6765D">
            <w:pPr>
              <w:pStyle w:val="Corpsdetexte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A9E7BE2" w14:textId="77777777" w:rsidR="0074395A" w:rsidRPr="00156A8C" w:rsidRDefault="0074395A" w:rsidP="00A6765D">
            <w:pPr>
              <w:pStyle w:val="Corpsdetexte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ADRESSE : __________________________________________________________________________                                                                                                                                                                            </w:t>
            </w:r>
          </w:p>
          <w:p w14:paraId="4D034CA4" w14:textId="77777777" w:rsidR="0074395A" w:rsidRPr="00156A8C" w:rsidRDefault="0074395A" w:rsidP="00A6765D">
            <w:pPr>
              <w:pStyle w:val="Corpsdetexte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74395A" w:rsidRPr="00156A8C" w14:paraId="1EAB8F23" w14:textId="77777777" w:rsidTr="00A6765D">
        <w:trPr>
          <w:trHeight w:val="284"/>
        </w:trPr>
        <w:tc>
          <w:tcPr>
            <w:tcW w:w="10768" w:type="dxa"/>
            <w:shd w:val="clear" w:color="auto" w:fill="F2F2F2" w:themeFill="background1" w:themeFillShade="F2"/>
          </w:tcPr>
          <w:p w14:paraId="20C41D7A" w14:textId="77777777" w:rsidR="0074395A" w:rsidRPr="00156A8C" w:rsidRDefault="0074395A" w:rsidP="00A6765D">
            <w:pPr>
              <w:spacing w:after="120"/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</w:pPr>
            <w:r w:rsidRPr="00156A8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E-MAIL </w:t>
            </w:r>
            <w:r w:rsidRPr="00156A8C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: ___________________________________________________________________________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F13AA41" w14:textId="77777777" w:rsidR="0074395A" w:rsidRDefault="0074395A" w:rsidP="00DA6563">
      <w:pPr>
        <w:pStyle w:val="Corpsdetexte3"/>
        <w:rPr>
          <w:rFonts w:ascii="Comic Sans MS" w:hAnsi="Comic Sans MS"/>
          <w:b w:val="0"/>
          <w:bCs w:val="0"/>
          <w:sz w:val="20"/>
          <w:szCs w:val="20"/>
        </w:rPr>
      </w:pPr>
    </w:p>
    <w:p w14:paraId="6AD1EEF6" w14:textId="30EDBCB6" w:rsidR="00D52C91" w:rsidRPr="0074395A" w:rsidRDefault="00D52C91" w:rsidP="0074395A">
      <w:pPr>
        <w:spacing w:after="120"/>
        <w:rPr>
          <w:rFonts w:ascii="Comic Sans MS" w:hAnsi="Comic Sans MS"/>
          <w:b/>
          <w:color w:val="auto"/>
          <w:sz w:val="18"/>
          <w:szCs w:val="18"/>
        </w:rPr>
      </w:pPr>
      <w:r w:rsidRPr="00A60B26">
        <w:rPr>
          <w:rFonts w:ascii="Comic Sans MS" w:hAnsi="Comic Sans MS"/>
          <w:b/>
          <w:iCs/>
          <w:color w:val="auto"/>
          <w:sz w:val="18"/>
          <w:szCs w:val="18"/>
        </w:rPr>
        <w:t>La réglementation prévoit que tout adhérent mineur (moins de</w:t>
      </w:r>
      <w:r w:rsidR="00DA6563">
        <w:rPr>
          <w:rFonts w:ascii="Comic Sans MS" w:hAnsi="Comic Sans MS"/>
          <w:b/>
          <w:iCs/>
          <w:color w:val="auto"/>
          <w:sz w:val="18"/>
          <w:szCs w:val="18"/>
        </w:rPr>
        <w:t xml:space="preserve"> </w:t>
      </w:r>
      <w:r w:rsidRPr="00A60B26">
        <w:rPr>
          <w:rFonts w:ascii="Comic Sans MS" w:hAnsi="Comic Sans MS"/>
          <w:b/>
          <w:iCs/>
          <w:color w:val="auto"/>
          <w:sz w:val="18"/>
          <w:szCs w:val="18"/>
        </w:rPr>
        <w:t>18 ans) doit être raccompagné à la fin de chaque cours, jusqu'à son domicile, par une personne habilitée sauf sur son avis contraire</w:t>
      </w:r>
      <w:r w:rsidR="0074395A">
        <w:rPr>
          <w:rFonts w:ascii="Comic Sans MS" w:hAnsi="Comic Sans MS"/>
          <w:b/>
          <w:iCs/>
          <w:color w:val="auto"/>
          <w:sz w:val="18"/>
          <w:szCs w:val="18"/>
        </w:rPr>
        <w:t> :</w:t>
      </w:r>
      <w:r w:rsidRPr="00A60B26">
        <w:rPr>
          <w:rFonts w:ascii="Comic Sans MS" w:hAnsi="Comic Sans MS"/>
          <w:b/>
          <w:iCs/>
          <w:color w:val="auto"/>
          <w:sz w:val="18"/>
          <w:szCs w:val="18"/>
        </w:rPr>
        <w:t xml:space="preserve"> </w:t>
      </w:r>
    </w:p>
    <w:p w14:paraId="4E58F3A7" w14:textId="73B9E070" w:rsidR="00B302B2" w:rsidRPr="0074395A" w:rsidRDefault="00D52C91" w:rsidP="00D52C91">
      <w:pPr>
        <w:rPr>
          <w:rFonts w:ascii="Comic Sans MS" w:hAnsi="Comic Sans MS"/>
          <w:color w:val="auto"/>
          <w:sz w:val="18"/>
          <w:szCs w:val="18"/>
        </w:rPr>
      </w:pPr>
      <w:r w:rsidRPr="00A60B26">
        <w:rPr>
          <w:rFonts w:ascii="Comic Sans MS" w:hAnsi="Comic Sans MS"/>
          <w:color w:val="auto"/>
          <w:sz w:val="18"/>
          <w:szCs w:val="18"/>
        </w:rPr>
        <w:t xml:space="preserve">J’autorise mon enfant à rentrer seul à la fin des cours </w:t>
      </w:r>
      <w:r w:rsidR="006228A6">
        <w:rPr>
          <w:rFonts w:ascii="Comic Sans MS" w:hAnsi="Comic Sans MS"/>
          <w:color w:val="auto"/>
          <w:sz w:val="18"/>
          <w:szCs w:val="18"/>
        </w:rPr>
        <w:t xml:space="preserve">(vendredi 20h-21h15) </w:t>
      </w:r>
      <w:r w:rsidRPr="00A60B26">
        <w:rPr>
          <w:rFonts w:ascii="Comic Sans MS" w:hAnsi="Comic Sans MS"/>
          <w:color w:val="auto"/>
          <w:sz w:val="18"/>
          <w:szCs w:val="18"/>
        </w:rPr>
        <w:t xml:space="preserve">                                    O</w:t>
      </w:r>
      <w:r w:rsidR="0074395A">
        <w:rPr>
          <w:rFonts w:ascii="Comic Sans MS" w:hAnsi="Comic Sans MS"/>
          <w:color w:val="auto"/>
          <w:sz w:val="18"/>
          <w:szCs w:val="18"/>
        </w:rPr>
        <w:t>UI</w:t>
      </w:r>
      <w:r w:rsidRPr="00A60B26">
        <w:rPr>
          <w:rFonts w:ascii="Comic Sans MS" w:hAnsi="Comic Sans MS"/>
          <w:color w:val="auto"/>
          <w:sz w:val="18"/>
          <w:szCs w:val="18"/>
        </w:rPr>
        <w:t xml:space="preserve"> / N</w:t>
      </w:r>
      <w:r w:rsidR="0074395A">
        <w:rPr>
          <w:rFonts w:ascii="Comic Sans MS" w:hAnsi="Comic Sans MS"/>
          <w:color w:val="auto"/>
          <w:sz w:val="18"/>
          <w:szCs w:val="18"/>
        </w:rPr>
        <w:t>ON</w:t>
      </w:r>
    </w:p>
    <w:p w14:paraId="45881A3F" w14:textId="659B0591" w:rsidR="0026069A" w:rsidRPr="002031B8" w:rsidRDefault="0026069A" w:rsidP="0074395A">
      <w:pPr>
        <w:spacing w:before="120" w:after="120"/>
        <w:rPr>
          <w:rFonts w:ascii="Comic Sans MS" w:hAnsi="Comic Sans MS"/>
          <w:b/>
          <w:color w:val="auto"/>
          <w:sz w:val="20"/>
          <w:szCs w:val="20"/>
          <w:u w:val="single"/>
        </w:rPr>
      </w:pPr>
      <w:r w:rsidRPr="002031B8">
        <w:rPr>
          <w:rFonts w:ascii="Comic Sans MS" w:hAnsi="Comic Sans MS"/>
          <w:b/>
          <w:color w:val="auto"/>
          <w:sz w:val="20"/>
          <w:szCs w:val="20"/>
          <w:u w:val="single"/>
        </w:rPr>
        <w:t>Compétition</w:t>
      </w:r>
      <w:r w:rsidRPr="0074395A">
        <w:rPr>
          <w:rFonts w:ascii="Comic Sans MS" w:hAnsi="Comic Sans MS"/>
          <w:b/>
          <w:color w:val="auto"/>
          <w:sz w:val="20"/>
          <w:szCs w:val="20"/>
        </w:rPr>
        <w:t> :</w:t>
      </w:r>
    </w:p>
    <w:p w14:paraId="3835554C" w14:textId="1655393F" w:rsidR="00B302B2" w:rsidRPr="00A60B26" w:rsidRDefault="00B302B2" w:rsidP="0026069A">
      <w:pPr>
        <w:tabs>
          <w:tab w:val="num" w:pos="720"/>
          <w:tab w:val="left" w:pos="8362"/>
        </w:tabs>
        <w:rPr>
          <w:rFonts w:ascii="Comic Sans MS" w:hAnsi="Comic Sans MS"/>
          <w:color w:val="auto"/>
          <w:sz w:val="18"/>
          <w:szCs w:val="18"/>
        </w:rPr>
      </w:pPr>
      <w:r w:rsidRPr="00A60B26">
        <w:rPr>
          <w:rFonts w:ascii="Comic Sans MS" w:hAnsi="Comic Sans MS"/>
          <w:color w:val="auto"/>
          <w:sz w:val="18"/>
          <w:szCs w:val="18"/>
        </w:rPr>
        <w:t>Je d</w:t>
      </w:r>
      <w:r w:rsidR="009C653D" w:rsidRPr="00A60B26">
        <w:rPr>
          <w:rFonts w:ascii="Comic Sans MS" w:hAnsi="Comic Sans MS"/>
          <w:color w:val="auto"/>
          <w:sz w:val="18"/>
          <w:szCs w:val="18"/>
        </w:rPr>
        <w:t>ésire faire de la compétition :</w:t>
      </w:r>
      <w:r w:rsidR="009C653D" w:rsidRPr="00A60B26">
        <w:rPr>
          <w:rFonts w:ascii="Comic Sans MS" w:hAnsi="Comic Sans MS"/>
          <w:color w:val="auto"/>
          <w:sz w:val="18"/>
          <w:szCs w:val="18"/>
        </w:rPr>
        <w:tab/>
      </w:r>
      <w:r w:rsidRPr="00A60B26">
        <w:rPr>
          <w:rFonts w:ascii="Comic Sans MS" w:hAnsi="Comic Sans MS"/>
          <w:color w:val="auto"/>
          <w:sz w:val="18"/>
          <w:szCs w:val="18"/>
        </w:rPr>
        <w:t>O</w:t>
      </w:r>
      <w:r w:rsidR="0074395A">
        <w:rPr>
          <w:rFonts w:ascii="Comic Sans MS" w:hAnsi="Comic Sans MS"/>
          <w:color w:val="auto"/>
          <w:sz w:val="18"/>
          <w:szCs w:val="18"/>
        </w:rPr>
        <w:t>UI</w:t>
      </w:r>
      <w:r w:rsidRPr="00A60B26">
        <w:rPr>
          <w:rFonts w:ascii="Comic Sans MS" w:hAnsi="Comic Sans MS"/>
          <w:color w:val="auto"/>
          <w:sz w:val="18"/>
          <w:szCs w:val="18"/>
        </w:rPr>
        <w:t xml:space="preserve"> / N</w:t>
      </w:r>
      <w:r w:rsidR="0074395A">
        <w:rPr>
          <w:rFonts w:ascii="Comic Sans MS" w:hAnsi="Comic Sans MS"/>
          <w:color w:val="auto"/>
          <w:sz w:val="18"/>
          <w:szCs w:val="18"/>
        </w:rPr>
        <w:t>ON</w:t>
      </w:r>
    </w:p>
    <w:p w14:paraId="71161D3F" w14:textId="77777777" w:rsidR="00B302B2" w:rsidRPr="00A60B26" w:rsidRDefault="00B302B2">
      <w:pPr>
        <w:tabs>
          <w:tab w:val="left" w:pos="850"/>
          <w:tab w:val="left" w:pos="8362"/>
        </w:tabs>
        <w:rPr>
          <w:rFonts w:ascii="Comic Sans MS" w:hAnsi="Comic Sans MS"/>
          <w:color w:val="auto"/>
          <w:sz w:val="22"/>
          <w:szCs w:val="22"/>
        </w:rPr>
      </w:pPr>
    </w:p>
    <w:p w14:paraId="786CF584" w14:textId="30AA771C" w:rsidR="00D52C91" w:rsidRPr="002031B8" w:rsidRDefault="00D52C91" w:rsidP="0074395A">
      <w:pPr>
        <w:tabs>
          <w:tab w:val="left" w:pos="850"/>
          <w:tab w:val="left" w:pos="8362"/>
        </w:tabs>
        <w:spacing w:after="120"/>
        <w:rPr>
          <w:rFonts w:ascii="Comic Sans MS" w:hAnsi="Comic Sans MS"/>
          <w:b/>
          <w:color w:val="auto"/>
          <w:sz w:val="20"/>
          <w:szCs w:val="20"/>
          <w:u w:val="single"/>
        </w:rPr>
      </w:pPr>
      <w:r w:rsidRPr="002031B8">
        <w:rPr>
          <w:rFonts w:ascii="Comic Sans MS" w:hAnsi="Comic Sans MS"/>
          <w:b/>
          <w:color w:val="auto"/>
          <w:sz w:val="20"/>
          <w:szCs w:val="20"/>
          <w:u w:val="single"/>
        </w:rPr>
        <w:t>Tarifs de l’adhésion</w:t>
      </w:r>
      <w:r w:rsidR="000447D7" w:rsidRPr="00824717">
        <w:rPr>
          <w:rFonts w:ascii="Comic Sans MS" w:hAnsi="Comic Sans MS"/>
          <w:b/>
          <w:color w:val="auto"/>
          <w:sz w:val="20"/>
          <w:szCs w:val="20"/>
        </w:rPr>
        <w:t xml:space="preserve"> </w:t>
      </w:r>
      <w:r w:rsidRPr="00824717">
        <w:rPr>
          <w:rFonts w:ascii="Comic Sans MS" w:hAnsi="Comic Sans MS"/>
          <w:b/>
          <w:color w:val="auto"/>
          <w:sz w:val="20"/>
          <w:szCs w:val="20"/>
        </w:rPr>
        <w:t>:</w:t>
      </w:r>
      <w:r w:rsidRPr="002031B8">
        <w:rPr>
          <w:rFonts w:ascii="Comic Sans MS" w:hAnsi="Comic Sans MS"/>
          <w:b/>
          <w:color w:val="auto"/>
          <w:sz w:val="20"/>
          <w:szCs w:val="20"/>
          <w:u w:val="single"/>
        </w:rPr>
        <w:t xml:space="preserve"> </w:t>
      </w:r>
    </w:p>
    <w:p w14:paraId="1B6F686C" w14:textId="72A40F7A" w:rsidR="00D52C91" w:rsidRPr="00A60B26" w:rsidRDefault="000447D7" w:rsidP="00824717">
      <w:pPr>
        <w:tabs>
          <w:tab w:val="left" w:pos="850"/>
          <w:tab w:val="left" w:pos="8362"/>
        </w:tabs>
        <w:spacing w:after="120"/>
        <w:jc w:val="center"/>
        <w:rPr>
          <w:rFonts w:ascii="Comic Sans MS" w:hAnsi="Comic Sans MS"/>
          <w:b/>
          <w:color w:val="auto"/>
          <w:sz w:val="20"/>
          <w:szCs w:val="20"/>
        </w:rPr>
      </w:pPr>
      <w:r>
        <w:rPr>
          <w:rFonts w:ascii="Comic Sans MS" w:hAnsi="Comic Sans MS"/>
          <w:b/>
          <w:color w:val="auto"/>
          <w:sz w:val="20"/>
          <w:szCs w:val="20"/>
        </w:rPr>
        <w:t>La date pour la référence de l’âge est fixée au 1</w:t>
      </w:r>
      <w:r w:rsidRPr="00824717">
        <w:rPr>
          <w:rFonts w:ascii="Comic Sans MS" w:hAnsi="Comic Sans MS"/>
          <w:b/>
          <w:color w:val="auto"/>
          <w:sz w:val="20"/>
          <w:szCs w:val="20"/>
          <w:vertAlign w:val="superscript"/>
        </w:rPr>
        <w:t>er</w:t>
      </w:r>
      <w:r>
        <w:rPr>
          <w:rFonts w:ascii="Comic Sans MS" w:hAnsi="Comic Sans MS"/>
          <w:b/>
          <w:color w:val="auto"/>
          <w:sz w:val="20"/>
          <w:szCs w:val="20"/>
        </w:rPr>
        <w:t xml:space="preserve"> septembre 202</w:t>
      </w:r>
      <w:r w:rsidR="007331F6">
        <w:rPr>
          <w:rFonts w:ascii="Comic Sans MS" w:hAnsi="Comic Sans MS"/>
          <w:b/>
          <w:color w:val="auto"/>
          <w:sz w:val="20"/>
          <w:szCs w:val="20"/>
        </w:rPr>
        <w:t>5</w:t>
      </w:r>
    </w:p>
    <w:tbl>
      <w:tblPr>
        <w:tblW w:w="1091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62"/>
        <w:gridCol w:w="3118"/>
        <w:gridCol w:w="2835"/>
      </w:tblGrid>
      <w:tr w:rsidR="00A60B26" w:rsidRPr="00A60B26" w14:paraId="72615932" w14:textId="77777777" w:rsidTr="003336BC">
        <w:tc>
          <w:tcPr>
            <w:tcW w:w="4962" w:type="dxa"/>
          </w:tcPr>
          <w:p w14:paraId="20D77544" w14:textId="77777777" w:rsidR="00D52C91" w:rsidRPr="00A60B26" w:rsidRDefault="00D52C91" w:rsidP="00A747B2">
            <w:pPr>
              <w:tabs>
                <w:tab w:val="num" w:pos="720"/>
                <w:tab w:val="left" w:pos="8362"/>
              </w:tabs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BA6DF3" w14:textId="4C05E2DF" w:rsidR="00D52C91" w:rsidRPr="00A60B26" w:rsidRDefault="000447D7" w:rsidP="00FB338E">
            <w:pPr>
              <w:tabs>
                <w:tab w:val="num" w:pos="720"/>
                <w:tab w:val="left" w:pos="8362"/>
              </w:tabs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A60B26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Jeunes 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de moins</w:t>
            </w:r>
            <w:r w:rsidRPr="00A60B26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de 15 ans</w:t>
            </w:r>
          </w:p>
        </w:tc>
        <w:tc>
          <w:tcPr>
            <w:tcW w:w="2835" w:type="dxa"/>
          </w:tcPr>
          <w:p w14:paraId="7F18B840" w14:textId="21A3E512" w:rsidR="00D52C91" w:rsidRPr="00A60B26" w:rsidRDefault="000447D7" w:rsidP="00FB338E">
            <w:pPr>
              <w:tabs>
                <w:tab w:val="num" w:pos="720"/>
                <w:tab w:val="left" w:pos="8362"/>
              </w:tabs>
              <w:jc w:val="center"/>
              <w:rPr>
                <w:rFonts w:ascii="Comic Sans MS" w:hAnsi="Comic Sans MS"/>
                <w:b/>
                <w:color w:val="auto"/>
                <w:sz w:val="20"/>
                <w:szCs w:val="20"/>
              </w:rPr>
            </w:pPr>
            <w:r w:rsidRPr="00A60B26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Jeunes 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>de plus</w:t>
            </w:r>
            <w:r w:rsidRPr="00A60B26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de 15 ans</w:t>
            </w:r>
          </w:p>
        </w:tc>
      </w:tr>
      <w:tr w:rsidR="003C58E3" w:rsidRPr="00A60B26" w14:paraId="258399E3" w14:textId="77777777" w:rsidTr="003336BC">
        <w:tc>
          <w:tcPr>
            <w:tcW w:w="4962" w:type="dxa"/>
          </w:tcPr>
          <w:p w14:paraId="06C9B04D" w14:textId="27979BBD" w:rsidR="003C58E3" w:rsidRPr="00A60B26" w:rsidRDefault="000447D7" w:rsidP="003C58E3">
            <w:pPr>
              <w:tabs>
                <w:tab w:val="num" w:pos="720"/>
                <w:tab w:val="left" w:pos="8362"/>
              </w:tabs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Habitant(e) de </w:t>
            </w: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>Vaucresson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ou Marnes-la-Coquette</w:t>
            </w:r>
          </w:p>
        </w:tc>
        <w:tc>
          <w:tcPr>
            <w:tcW w:w="3118" w:type="dxa"/>
          </w:tcPr>
          <w:p w14:paraId="027D261C" w14:textId="523F23CF" w:rsidR="003C58E3" w:rsidRPr="00A60B26" w:rsidRDefault="003C58E3" w:rsidP="007331F6">
            <w:pPr>
              <w:tabs>
                <w:tab w:val="num" w:pos="720"/>
                <w:tab w:val="left" w:pos="8362"/>
              </w:tabs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A60B26">
              <w:rPr>
                <w:rFonts w:ascii="Comic Sans MS" w:hAnsi="Comic Sans MS"/>
                <w:color w:val="auto"/>
                <w:sz w:val="20"/>
                <w:szCs w:val="20"/>
              </w:rPr>
              <w:t>1</w:t>
            </w:r>
            <w:r w:rsidR="007331F6">
              <w:rPr>
                <w:rFonts w:ascii="Comic Sans MS" w:hAnsi="Comic Sans MS"/>
                <w:color w:val="auto"/>
                <w:sz w:val="20"/>
                <w:szCs w:val="20"/>
              </w:rPr>
              <w:t>7</w:t>
            </w:r>
            <w:r w:rsidRPr="00A60B26">
              <w:rPr>
                <w:rFonts w:ascii="Comic Sans MS" w:hAnsi="Comic Sans MS"/>
                <w:color w:val="auto"/>
                <w:sz w:val="20"/>
                <w:szCs w:val="20"/>
              </w:rPr>
              <w:t>0 €</w:t>
            </w:r>
          </w:p>
        </w:tc>
        <w:tc>
          <w:tcPr>
            <w:tcW w:w="2835" w:type="dxa"/>
          </w:tcPr>
          <w:p w14:paraId="162BB320" w14:textId="20A83C38" w:rsidR="003C58E3" w:rsidRPr="00A60B26" w:rsidRDefault="003C58E3" w:rsidP="007331F6">
            <w:pPr>
              <w:tabs>
                <w:tab w:val="num" w:pos="720"/>
                <w:tab w:val="left" w:pos="8362"/>
              </w:tabs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A60B26">
              <w:rPr>
                <w:rFonts w:ascii="Comic Sans MS" w:hAnsi="Comic Sans MS"/>
                <w:color w:val="auto"/>
                <w:sz w:val="20"/>
                <w:szCs w:val="20"/>
              </w:rPr>
              <w:t>1</w:t>
            </w:r>
            <w:r w:rsidR="00E15CB6">
              <w:rPr>
                <w:rFonts w:ascii="Comic Sans MS" w:hAnsi="Comic Sans MS"/>
                <w:color w:val="auto"/>
                <w:sz w:val="20"/>
                <w:szCs w:val="20"/>
              </w:rPr>
              <w:t>8</w:t>
            </w:r>
            <w:r w:rsidRPr="00A60B26">
              <w:rPr>
                <w:rFonts w:ascii="Comic Sans MS" w:hAnsi="Comic Sans MS"/>
                <w:color w:val="auto"/>
                <w:sz w:val="20"/>
                <w:szCs w:val="20"/>
              </w:rPr>
              <w:t>0€</w:t>
            </w:r>
          </w:p>
        </w:tc>
      </w:tr>
      <w:tr w:rsidR="003C58E3" w:rsidRPr="00A60B26" w14:paraId="364B8797" w14:textId="77777777" w:rsidTr="003336BC">
        <w:tc>
          <w:tcPr>
            <w:tcW w:w="4962" w:type="dxa"/>
          </w:tcPr>
          <w:p w14:paraId="44B359FA" w14:textId="02320B75" w:rsidR="003C58E3" w:rsidRPr="00A60B26" w:rsidRDefault="00225498" w:rsidP="003C58E3">
            <w:pPr>
              <w:tabs>
                <w:tab w:val="num" w:pos="720"/>
                <w:tab w:val="left" w:pos="8362"/>
              </w:tabs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>Habitant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>(e)</w:t>
            </w: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 xml:space="preserve"> d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>’une</w:t>
            </w: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 xml:space="preserve"> autre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</w:t>
            </w:r>
            <w:r w:rsidRPr="009B5B3C">
              <w:rPr>
                <w:rFonts w:ascii="Comic Sans MS" w:hAnsi="Comic Sans MS"/>
                <w:color w:val="auto"/>
                <w:sz w:val="20"/>
                <w:szCs w:val="20"/>
              </w:rPr>
              <w:t>commune</w:t>
            </w:r>
          </w:p>
        </w:tc>
        <w:tc>
          <w:tcPr>
            <w:tcW w:w="3118" w:type="dxa"/>
          </w:tcPr>
          <w:p w14:paraId="2F8FB4B9" w14:textId="4FD24AD0" w:rsidR="003C58E3" w:rsidRPr="00A60B26" w:rsidRDefault="003C58E3" w:rsidP="007331F6">
            <w:pPr>
              <w:tabs>
                <w:tab w:val="num" w:pos="720"/>
                <w:tab w:val="left" w:pos="8362"/>
              </w:tabs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A60B26">
              <w:rPr>
                <w:rFonts w:ascii="Comic Sans MS" w:hAnsi="Comic Sans MS"/>
                <w:color w:val="auto"/>
                <w:sz w:val="20"/>
                <w:szCs w:val="20"/>
              </w:rPr>
              <w:t>1</w:t>
            </w:r>
            <w:r w:rsidR="007331F6">
              <w:rPr>
                <w:rFonts w:ascii="Comic Sans MS" w:hAnsi="Comic Sans MS"/>
                <w:color w:val="auto"/>
                <w:sz w:val="20"/>
                <w:szCs w:val="20"/>
              </w:rPr>
              <w:t>8</w:t>
            </w:r>
            <w:r w:rsidRPr="00A60B26">
              <w:rPr>
                <w:rFonts w:ascii="Comic Sans MS" w:hAnsi="Comic Sans MS"/>
                <w:color w:val="auto"/>
                <w:sz w:val="20"/>
                <w:szCs w:val="20"/>
              </w:rPr>
              <w:t>5 €</w:t>
            </w:r>
          </w:p>
        </w:tc>
        <w:tc>
          <w:tcPr>
            <w:tcW w:w="2835" w:type="dxa"/>
          </w:tcPr>
          <w:p w14:paraId="3714DC13" w14:textId="5F3C30F2" w:rsidR="003C58E3" w:rsidRPr="00A60B26" w:rsidRDefault="003C58E3" w:rsidP="007331F6">
            <w:pPr>
              <w:tabs>
                <w:tab w:val="num" w:pos="720"/>
                <w:tab w:val="left" w:pos="8362"/>
              </w:tabs>
              <w:jc w:val="center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A60B26">
              <w:rPr>
                <w:rFonts w:ascii="Comic Sans MS" w:hAnsi="Comic Sans MS"/>
                <w:color w:val="auto"/>
                <w:sz w:val="20"/>
                <w:szCs w:val="20"/>
              </w:rPr>
              <w:t>1</w:t>
            </w:r>
            <w:r w:rsidR="007331F6">
              <w:rPr>
                <w:rFonts w:ascii="Comic Sans MS" w:hAnsi="Comic Sans MS"/>
                <w:color w:val="auto"/>
                <w:sz w:val="20"/>
                <w:szCs w:val="20"/>
              </w:rPr>
              <w:t>9</w:t>
            </w:r>
            <w:r w:rsidRPr="00A60B26">
              <w:rPr>
                <w:rFonts w:ascii="Comic Sans MS" w:hAnsi="Comic Sans MS"/>
                <w:color w:val="auto"/>
                <w:sz w:val="20"/>
                <w:szCs w:val="20"/>
              </w:rPr>
              <w:t>5€</w:t>
            </w:r>
          </w:p>
        </w:tc>
      </w:tr>
    </w:tbl>
    <w:p w14:paraId="23FB76E0" w14:textId="31719088" w:rsidR="000C405C" w:rsidRDefault="000C405C" w:rsidP="0074395A">
      <w:pPr>
        <w:pStyle w:val="Corpsdetexte2"/>
        <w:spacing w:before="120"/>
        <w:rPr>
          <w:rFonts w:ascii="Comic Sans MS" w:hAnsi="Comic Sans MS"/>
          <w:i/>
          <w:iCs/>
          <w:sz w:val="18"/>
          <w:szCs w:val="18"/>
        </w:rPr>
      </w:pPr>
      <w:r w:rsidRPr="00A60B26">
        <w:rPr>
          <w:rFonts w:ascii="Comic Sans MS" w:hAnsi="Comic Sans MS"/>
          <w:i/>
          <w:iCs/>
          <w:sz w:val="18"/>
          <w:szCs w:val="18"/>
        </w:rPr>
        <w:t>L'adhésion comprend une assurance individuelle en responsabilité civile. En option, assurance "dommages" à souscrire individuellement (formulaire de demande de licence / assurance)</w:t>
      </w:r>
    </w:p>
    <w:p w14:paraId="6CC28566" w14:textId="7D848BA4" w:rsidR="0074395A" w:rsidRPr="0074395A" w:rsidRDefault="0074395A" w:rsidP="000C405C">
      <w:pPr>
        <w:pStyle w:val="Corpsdetexte2"/>
        <w:rPr>
          <w:rFonts w:ascii="Comic Sans MS" w:hAnsi="Comic Sans MS"/>
          <w:sz w:val="18"/>
          <w:szCs w:val="18"/>
        </w:rPr>
      </w:pPr>
    </w:p>
    <w:p w14:paraId="4CFAFD69" w14:textId="77777777" w:rsidR="0074395A" w:rsidRPr="009B5B3C" w:rsidRDefault="0074395A" w:rsidP="0074395A">
      <w:pPr>
        <w:pStyle w:val="Corpsdetexte2"/>
        <w:rPr>
          <w:rFonts w:ascii="Comic Sans MS" w:hAnsi="Comic Sans MS"/>
          <w:b/>
          <w:iCs/>
        </w:rPr>
      </w:pPr>
      <w:r w:rsidRPr="009B5B3C">
        <w:rPr>
          <w:rFonts w:ascii="Comic Sans MS" w:hAnsi="Comic Sans MS"/>
          <w:b/>
          <w:iCs/>
        </w:rPr>
        <w:t>Réductions :</w:t>
      </w:r>
    </w:p>
    <w:p w14:paraId="53D87FE2" w14:textId="23DCA447" w:rsidR="0074395A" w:rsidRPr="009B5B3C" w:rsidRDefault="0074395A" w:rsidP="0074395A">
      <w:pPr>
        <w:pStyle w:val="Corpsdetexte2"/>
        <w:rPr>
          <w:rFonts w:ascii="Comic Sans MS" w:hAnsi="Comic Sans MS" w:cs="Calibri"/>
        </w:rPr>
      </w:pPr>
      <w:bookmarkStart w:id="0" w:name="_Hlk44313231"/>
      <w:r>
        <w:rPr>
          <w:rFonts w:ascii="Comic Sans MS" w:hAnsi="Comic Sans MS" w:cs="Calibri"/>
        </w:rPr>
        <w:t>P</w:t>
      </w:r>
      <w:r w:rsidRPr="009B5B3C">
        <w:rPr>
          <w:rFonts w:ascii="Comic Sans MS" w:hAnsi="Comic Sans MS" w:cs="Calibri"/>
        </w:rPr>
        <w:t xml:space="preserve">our </w:t>
      </w:r>
      <w:r>
        <w:rPr>
          <w:rFonts w:ascii="Comic Sans MS" w:hAnsi="Comic Sans MS" w:cs="Calibri"/>
        </w:rPr>
        <w:t>2</w:t>
      </w:r>
      <w:r w:rsidRPr="009B5B3C">
        <w:rPr>
          <w:rFonts w:ascii="Comic Sans MS" w:hAnsi="Comic Sans MS" w:cs="Calibri"/>
        </w:rPr>
        <w:t xml:space="preserve"> inscriptions au sein de la même famille*</w:t>
      </w:r>
      <w:r>
        <w:rPr>
          <w:rFonts w:ascii="Comic Sans MS" w:hAnsi="Comic Sans MS" w:cs="Calibri"/>
        </w:rPr>
        <w:t>, réduction de 20€ sur l</w:t>
      </w:r>
      <w:r w:rsidR="006228A6">
        <w:rPr>
          <w:rFonts w:ascii="Comic Sans MS" w:hAnsi="Comic Sans MS" w:cs="Calibri"/>
        </w:rPr>
        <w:t>e montant total</w:t>
      </w:r>
      <w:r w:rsidRPr="009B5B3C">
        <w:rPr>
          <w:rFonts w:ascii="Comic Sans MS" w:hAnsi="Comic Sans MS" w:cs="Calibri"/>
        </w:rPr>
        <w:t>.</w:t>
      </w:r>
    </w:p>
    <w:p w14:paraId="33AED9AB" w14:textId="40A0164C" w:rsidR="0074395A" w:rsidRPr="009B5B3C" w:rsidRDefault="0074395A" w:rsidP="0074395A">
      <w:pPr>
        <w:pStyle w:val="Corpsdetexte2"/>
        <w:spacing w:after="120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P</w:t>
      </w:r>
      <w:r w:rsidRPr="009B5B3C">
        <w:rPr>
          <w:rFonts w:ascii="Comic Sans MS" w:hAnsi="Comic Sans MS" w:cs="Calibri"/>
        </w:rPr>
        <w:t xml:space="preserve">our </w:t>
      </w:r>
      <w:r>
        <w:rPr>
          <w:rFonts w:ascii="Comic Sans MS" w:hAnsi="Comic Sans MS" w:cs="Calibri"/>
        </w:rPr>
        <w:t>3</w:t>
      </w:r>
      <w:r w:rsidRPr="009B5B3C">
        <w:rPr>
          <w:rFonts w:ascii="Comic Sans MS" w:hAnsi="Comic Sans MS" w:cs="Calibri"/>
        </w:rPr>
        <w:t xml:space="preserve"> inscriptions au sein de la même famille*</w:t>
      </w:r>
      <w:r>
        <w:rPr>
          <w:rFonts w:ascii="Comic Sans MS" w:hAnsi="Comic Sans MS" w:cs="Calibri"/>
        </w:rPr>
        <w:t xml:space="preserve">, réduction de </w:t>
      </w:r>
      <w:r w:rsidR="006228A6">
        <w:rPr>
          <w:rFonts w:ascii="Comic Sans MS" w:hAnsi="Comic Sans MS" w:cs="Calibri"/>
        </w:rPr>
        <w:t>45€ sur le montant total</w:t>
      </w:r>
      <w:r w:rsidRPr="009B5B3C">
        <w:rPr>
          <w:rFonts w:ascii="Comic Sans MS" w:hAnsi="Comic Sans MS" w:cs="Calibri"/>
        </w:rPr>
        <w:t>.</w:t>
      </w:r>
      <w:bookmarkEnd w:id="0"/>
    </w:p>
    <w:p w14:paraId="60EE20DE" w14:textId="55E1436C" w:rsidR="0074395A" w:rsidRPr="0074395A" w:rsidRDefault="0074395A" w:rsidP="0074395A">
      <w:pPr>
        <w:pStyle w:val="Corpsdetexte2"/>
        <w:rPr>
          <w:rFonts w:ascii="Comic Sans MS" w:hAnsi="Comic Sans MS"/>
          <w:sz w:val="18"/>
          <w:szCs w:val="18"/>
        </w:rPr>
      </w:pPr>
      <w:r w:rsidRPr="009B5B3C">
        <w:rPr>
          <w:rFonts w:ascii="Comic Sans MS" w:hAnsi="Comic Sans MS" w:cs="Calibri"/>
          <w:i/>
        </w:rPr>
        <w:t xml:space="preserve">* valable pour les </w:t>
      </w:r>
      <w:r>
        <w:rPr>
          <w:rFonts w:ascii="Comic Sans MS" w:hAnsi="Comic Sans MS" w:cs="Calibri"/>
          <w:i/>
        </w:rPr>
        <w:t xml:space="preserve">membres d’un même foyer (même adresse) : </w:t>
      </w:r>
      <w:r w:rsidRPr="009B5B3C">
        <w:rPr>
          <w:rFonts w:ascii="Comic Sans MS" w:hAnsi="Comic Sans MS" w:cs="Calibri"/>
          <w:i/>
        </w:rPr>
        <w:t>couples</w:t>
      </w:r>
      <w:r>
        <w:rPr>
          <w:rFonts w:ascii="Comic Sans MS" w:hAnsi="Comic Sans MS" w:cs="Calibri"/>
          <w:i/>
        </w:rPr>
        <w:t xml:space="preserve">, </w:t>
      </w:r>
      <w:r w:rsidRPr="009B5B3C">
        <w:rPr>
          <w:rFonts w:ascii="Comic Sans MS" w:hAnsi="Comic Sans MS" w:cs="Calibri"/>
          <w:i/>
        </w:rPr>
        <w:t>parents</w:t>
      </w:r>
      <w:r>
        <w:rPr>
          <w:rFonts w:ascii="Comic Sans MS" w:hAnsi="Comic Sans MS" w:cs="Calibri"/>
          <w:i/>
        </w:rPr>
        <w:t xml:space="preserve"> et </w:t>
      </w:r>
      <w:r w:rsidRPr="009B5B3C">
        <w:rPr>
          <w:rFonts w:ascii="Comic Sans MS" w:hAnsi="Comic Sans MS" w:cs="Calibri"/>
          <w:i/>
        </w:rPr>
        <w:t>enfants</w:t>
      </w:r>
      <w:r>
        <w:rPr>
          <w:rFonts w:ascii="Comic Sans MS" w:hAnsi="Comic Sans MS" w:cs="Calibri"/>
          <w:i/>
        </w:rPr>
        <w:t>, frères et sœurs</w:t>
      </w:r>
      <w:r w:rsidRPr="009B5B3C">
        <w:rPr>
          <w:rFonts w:ascii="Comic Sans MS" w:hAnsi="Comic Sans MS" w:cs="Calibri"/>
          <w:i/>
        </w:rPr>
        <w:t>.</w:t>
      </w:r>
    </w:p>
    <w:p w14:paraId="356481F8" w14:textId="32903B76" w:rsidR="000C405C" w:rsidRPr="00A60B26" w:rsidRDefault="000C405C" w:rsidP="0074395A">
      <w:pPr>
        <w:spacing w:before="120"/>
        <w:rPr>
          <w:rFonts w:ascii="Comic Sans MS" w:hAnsi="Comic Sans MS"/>
          <w:color w:val="auto"/>
          <w:sz w:val="20"/>
          <w:szCs w:val="20"/>
          <w:u w:val="single"/>
        </w:rPr>
      </w:pPr>
      <w:r w:rsidRPr="00A60B26">
        <w:rPr>
          <w:rFonts w:ascii="Comic Sans MS" w:hAnsi="Comic Sans MS"/>
          <w:color w:val="auto"/>
          <w:sz w:val="20"/>
          <w:szCs w:val="20"/>
          <w:u w:val="single"/>
        </w:rPr>
        <w:t>Pièces à fournir avec cette fiche lors de l'ins</w:t>
      </w:r>
      <w:r w:rsidR="00E4346A">
        <w:rPr>
          <w:rFonts w:ascii="Comic Sans MS" w:hAnsi="Comic Sans MS"/>
          <w:color w:val="auto"/>
          <w:sz w:val="20"/>
          <w:szCs w:val="20"/>
          <w:u w:val="single"/>
        </w:rPr>
        <w:t>crip</w:t>
      </w:r>
      <w:r w:rsidRPr="00A60B26">
        <w:rPr>
          <w:rFonts w:ascii="Comic Sans MS" w:hAnsi="Comic Sans MS"/>
          <w:color w:val="auto"/>
          <w:sz w:val="20"/>
          <w:szCs w:val="20"/>
          <w:u w:val="single"/>
        </w:rPr>
        <w:t>tion</w:t>
      </w:r>
      <w:r w:rsidRPr="0074395A">
        <w:rPr>
          <w:rFonts w:ascii="Comic Sans MS" w:hAnsi="Comic Sans MS"/>
          <w:color w:val="auto"/>
          <w:sz w:val="20"/>
          <w:szCs w:val="20"/>
        </w:rPr>
        <w:t xml:space="preserve"> :</w:t>
      </w:r>
    </w:p>
    <w:p w14:paraId="529CB177" w14:textId="57C08D26" w:rsidR="00225498" w:rsidRPr="009B5B3C" w:rsidRDefault="00225498" w:rsidP="00225498">
      <w:pPr>
        <w:numPr>
          <w:ilvl w:val="0"/>
          <w:numId w:val="3"/>
        </w:numPr>
        <w:tabs>
          <w:tab w:val="num" w:pos="720"/>
          <w:tab w:val="left" w:pos="8362"/>
        </w:tabs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 xml:space="preserve">Règlement de la cotisation : par </w:t>
      </w:r>
      <w:r w:rsidRPr="00BB7B18">
        <w:rPr>
          <w:rFonts w:ascii="Comic Sans MS" w:hAnsi="Comic Sans MS"/>
          <w:b/>
          <w:bCs/>
          <w:color w:val="auto"/>
          <w:sz w:val="20"/>
          <w:szCs w:val="20"/>
        </w:rPr>
        <w:t>chèque</w:t>
      </w:r>
      <w:r>
        <w:rPr>
          <w:rFonts w:ascii="Comic Sans MS" w:hAnsi="Comic Sans MS"/>
          <w:color w:val="auto"/>
          <w:sz w:val="20"/>
          <w:szCs w:val="20"/>
        </w:rPr>
        <w:t xml:space="preserve"> à l’ordre de l’UFSVM (possibilité de régler en </w:t>
      </w:r>
      <w:r w:rsidRPr="009B5B3C">
        <w:rPr>
          <w:rFonts w:ascii="Comic Sans MS" w:hAnsi="Comic Sans MS"/>
          <w:color w:val="auto"/>
          <w:sz w:val="20"/>
          <w:szCs w:val="20"/>
        </w:rPr>
        <w:t>plusieurs chèques</w:t>
      </w:r>
      <w:r>
        <w:rPr>
          <w:rFonts w:ascii="Comic Sans MS" w:hAnsi="Comic Sans MS"/>
          <w:color w:val="auto"/>
          <w:sz w:val="20"/>
          <w:szCs w:val="20"/>
        </w:rPr>
        <w:t>)</w:t>
      </w:r>
      <w:r w:rsidRPr="009B5B3C">
        <w:rPr>
          <w:rFonts w:ascii="Comic Sans MS" w:hAnsi="Comic Sans MS"/>
          <w:color w:val="auto"/>
          <w:sz w:val="20"/>
          <w:szCs w:val="20"/>
        </w:rPr>
        <w:t xml:space="preserve"> </w:t>
      </w:r>
      <w:r>
        <w:rPr>
          <w:rFonts w:ascii="Comic Sans MS" w:hAnsi="Comic Sans MS"/>
          <w:color w:val="auto"/>
          <w:sz w:val="20"/>
          <w:szCs w:val="20"/>
        </w:rPr>
        <w:t xml:space="preserve">ou par coupons sport ANCV ou en espèces. </w:t>
      </w:r>
      <w:r w:rsidR="00DA6563">
        <w:rPr>
          <w:rFonts w:ascii="Comic Sans MS" w:hAnsi="Comic Sans MS"/>
          <w:color w:val="auto"/>
          <w:sz w:val="20"/>
          <w:szCs w:val="20"/>
        </w:rPr>
        <w:t>Les bons famille nombreuse de la commune de Vaucresson</w:t>
      </w:r>
      <w:r w:rsidR="007331F6">
        <w:rPr>
          <w:rFonts w:ascii="Comic Sans MS" w:hAnsi="Comic Sans MS"/>
          <w:color w:val="auto"/>
          <w:sz w:val="20"/>
          <w:szCs w:val="20"/>
        </w:rPr>
        <w:t>, le Pass Sport</w:t>
      </w:r>
      <w:r w:rsidR="00DA6563">
        <w:rPr>
          <w:rFonts w:ascii="Comic Sans MS" w:hAnsi="Comic Sans MS"/>
          <w:color w:val="auto"/>
          <w:sz w:val="20"/>
          <w:szCs w:val="20"/>
        </w:rPr>
        <w:t xml:space="preserve"> et le</w:t>
      </w:r>
      <w:r>
        <w:rPr>
          <w:rFonts w:ascii="Comic Sans MS" w:hAnsi="Comic Sans MS"/>
          <w:color w:val="auto"/>
          <w:sz w:val="20"/>
          <w:szCs w:val="20"/>
        </w:rPr>
        <w:t xml:space="preserve"> P</w:t>
      </w:r>
      <w:r w:rsidR="007331F6">
        <w:rPr>
          <w:rFonts w:ascii="Comic Sans MS" w:hAnsi="Comic Sans MS"/>
          <w:color w:val="auto"/>
          <w:sz w:val="20"/>
          <w:szCs w:val="20"/>
        </w:rPr>
        <w:t>ass+</w:t>
      </w:r>
      <w:r>
        <w:rPr>
          <w:rFonts w:ascii="Comic Sans MS" w:hAnsi="Comic Sans MS"/>
          <w:color w:val="auto"/>
          <w:sz w:val="20"/>
          <w:szCs w:val="20"/>
        </w:rPr>
        <w:t xml:space="preserve"> sont également acceptés.</w:t>
      </w:r>
    </w:p>
    <w:p w14:paraId="436D6B1B" w14:textId="77777777" w:rsidR="000C405C" w:rsidRPr="00A60B26" w:rsidRDefault="000C405C" w:rsidP="000C405C">
      <w:pPr>
        <w:numPr>
          <w:ilvl w:val="0"/>
          <w:numId w:val="3"/>
        </w:numPr>
        <w:tabs>
          <w:tab w:val="num" w:pos="720"/>
          <w:tab w:val="left" w:pos="8362"/>
        </w:tabs>
        <w:rPr>
          <w:rFonts w:ascii="Comic Sans MS" w:hAnsi="Comic Sans MS"/>
          <w:color w:val="auto"/>
          <w:sz w:val="20"/>
          <w:szCs w:val="20"/>
        </w:rPr>
      </w:pPr>
      <w:r w:rsidRPr="00A60B26">
        <w:rPr>
          <w:rFonts w:ascii="Comic Sans MS" w:hAnsi="Comic Sans MS"/>
          <w:color w:val="auto"/>
          <w:sz w:val="20"/>
          <w:szCs w:val="20"/>
        </w:rPr>
        <w:t xml:space="preserve">Le </w:t>
      </w:r>
      <w:r w:rsidRPr="0074395A">
        <w:rPr>
          <w:rFonts w:ascii="Comic Sans MS" w:hAnsi="Comic Sans MS"/>
          <w:b/>
          <w:bCs/>
          <w:color w:val="auto"/>
          <w:sz w:val="20"/>
          <w:szCs w:val="20"/>
        </w:rPr>
        <w:t>formulaire de demande de licence</w:t>
      </w:r>
      <w:r w:rsidRPr="00A60B26">
        <w:rPr>
          <w:rFonts w:ascii="Comic Sans MS" w:hAnsi="Comic Sans MS"/>
          <w:color w:val="auto"/>
          <w:sz w:val="20"/>
          <w:szCs w:val="20"/>
        </w:rPr>
        <w:t xml:space="preserve"> et d’assurance (optionnelle) dûment complété</w:t>
      </w:r>
    </w:p>
    <w:p w14:paraId="57B2B9DB" w14:textId="77777777" w:rsidR="000C405C" w:rsidRDefault="000C405C" w:rsidP="000C405C">
      <w:pPr>
        <w:numPr>
          <w:ilvl w:val="0"/>
          <w:numId w:val="3"/>
        </w:numPr>
        <w:tabs>
          <w:tab w:val="num" w:pos="720"/>
          <w:tab w:val="left" w:pos="8362"/>
        </w:tabs>
        <w:rPr>
          <w:rFonts w:ascii="Comic Sans MS" w:hAnsi="Comic Sans MS"/>
          <w:color w:val="auto"/>
          <w:sz w:val="20"/>
          <w:szCs w:val="20"/>
        </w:rPr>
      </w:pPr>
      <w:r w:rsidRPr="00A60B26">
        <w:rPr>
          <w:rFonts w:ascii="Comic Sans MS" w:hAnsi="Comic Sans MS"/>
          <w:color w:val="auto"/>
          <w:sz w:val="20"/>
          <w:szCs w:val="20"/>
        </w:rPr>
        <w:t xml:space="preserve">Une </w:t>
      </w:r>
      <w:r w:rsidRPr="0074395A">
        <w:rPr>
          <w:rFonts w:ascii="Comic Sans MS" w:hAnsi="Comic Sans MS"/>
          <w:b/>
          <w:bCs/>
          <w:color w:val="auto"/>
          <w:sz w:val="20"/>
          <w:szCs w:val="20"/>
        </w:rPr>
        <w:t>autorisation parentale</w:t>
      </w:r>
    </w:p>
    <w:p w14:paraId="26DA374E" w14:textId="5985B2AE" w:rsidR="00DA6563" w:rsidRDefault="007331F6" w:rsidP="00DA6563">
      <w:pPr>
        <w:numPr>
          <w:ilvl w:val="0"/>
          <w:numId w:val="3"/>
        </w:numPr>
        <w:tabs>
          <w:tab w:val="num" w:pos="720"/>
          <w:tab w:val="left" w:pos="8362"/>
        </w:tabs>
        <w:rPr>
          <w:rFonts w:ascii="Comic Sans MS" w:hAnsi="Comic Sans MS"/>
          <w:color w:val="auto"/>
          <w:sz w:val="20"/>
          <w:szCs w:val="20"/>
        </w:rPr>
      </w:pPr>
      <w:r w:rsidRPr="009B5B3C">
        <w:rPr>
          <w:rFonts w:ascii="Comic Sans MS" w:hAnsi="Comic Sans MS"/>
          <w:color w:val="auto"/>
          <w:sz w:val="20"/>
          <w:szCs w:val="20"/>
        </w:rPr>
        <w:t xml:space="preserve">Le </w:t>
      </w:r>
      <w:r>
        <w:rPr>
          <w:rFonts w:ascii="Comic Sans MS" w:hAnsi="Comic Sans MS"/>
          <w:b/>
          <w:color w:val="auto"/>
          <w:sz w:val="20"/>
          <w:szCs w:val="20"/>
        </w:rPr>
        <w:t xml:space="preserve">questionnaire de santé </w:t>
      </w:r>
      <w:r w:rsidR="003A2C92">
        <w:rPr>
          <w:rFonts w:ascii="Comic Sans MS" w:hAnsi="Comic Sans MS"/>
          <w:color w:val="auto"/>
          <w:sz w:val="20"/>
          <w:szCs w:val="20"/>
        </w:rPr>
        <w:t>ou</w:t>
      </w:r>
      <w:r w:rsidRPr="00320E94">
        <w:rPr>
          <w:rFonts w:ascii="Comic Sans MS" w:hAnsi="Comic Sans MS"/>
          <w:color w:val="auto"/>
          <w:sz w:val="20"/>
          <w:szCs w:val="20"/>
        </w:rPr>
        <w:t>, en cas de réponse positive</w:t>
      </w:r>
      <w:r>
        <w:rPr>
          <w:rFonts w:ascii="Comic Sans MS" w:hAnsi="Comic Sans MS"/>
          <w:color w:val="auto"/>
          <w:sz w:val="20"/>
          <w:szCs w:val="20"/>
        </w:rPr>
        <w:t xml:space="preserve"> à l’une des questions</w:t>
      </w:r>
      <w:r w:rsidRPr="00320E94">
        <w:rPr>
          <w:rFonts w:ascii="Comic Sans MS" w:hAnsi="Comic Sans MS"/>
          <w:color w:val="auto"/>
          <w:sz w:val="20"/>
          <w:szCs w:val="20"/>
        </w:rPr>
        <w:t>, un certificat médical attestant de l’absence de contre-indication à la pratique du badminton, y compris en compétition, datant de moins de 6 mois.</w:t>
      </w:r>
    </w:p>
    <w:p w14:paraId="1C887765" w14:textId="77777777" w:rsidR="00DA6563" w:rsidRDefault="00DA6563" w:rsidP="00DA6563">
      <w:pPr>
        <w:tabs>
          <w:tab w:val="num" w:pos="720"/>
          <w:tab w:val="left" w:pos="8362"/>
        </w:tabs>
        <w:ind w:left="720"/>
        <w:rPr>
          <w:rFonts w:ascii="Comic Sans MS" w:hAnsi="Comic Sans MS"/>
          <w:color w:val="auto"/>
          <w:sz w:val="20"/>
          <w:szCs w:val="20"/>
        </w:rPr>
      </w:pPr>
    </w:p>
    <w:p w14:paraId="59DAB20C" w14:textId="79D5FDDB" w:rsidR="003C58E3" w:rsidRDefault="00DA6563" w:rsidP="003C58E3">
      <w:pPr>
        <w:pStyle w:val="Corpsdetexte2"/>
        <w:rPr>
          <w:rFonts w:ascii="Comic Sans MS" w:hAnsi="Comic Sans MS" w:cs="Calibri"/>
        </w:rPr>
      </w:pPr>
      <w:r w:rsidRPr="00376C70">
        <w:rPr>
          <w:rFonts w:ascii="Comic Sans MS" w:hAnsi="Comic Sans MS" w:cs="Calibri"/>
        </w:rPr>
        <w:t xml:space="preserve">Le questionnaire de santé doit être renseigné avec sérieux et sincérité : les réponses formulées relèvent de la </w:t>
      </w:r>
      <w:r w:rsidR="007331F6">
        <w:rPr>
          <w:rFonts w:ascii="Comic Sans MS" w:hAnsi="Comic Sans MS" w:cs="Calibri"/>
        </w:rPr>
        <w:t>seule responsabilité du licencié et de personnes exerçant l’autorité parentale.</w:t>
      </w:r>
    </w:p>
    <w:p w14:paraId="5EDA59C5" w14:textId="77777777" w:rsidR="00DB5CB4" w:rsidRDefault="00DB5CB4" w:rsidP="0074395A">
      <w:pPr>
        <w:pStyle w:val="Corpsdetexte2"/>
        <w:spacing w:before="120"/>
        <w:rPr>
          <w:rFonts w:ascii="Comic Sans MS" w:hAnsi="Comic Sans MS" w:cs="Calibri"/>
        </w:rPr>
      </w:pPr>
    </w:p>
    <w:p w14:paraId="65F0094E" w14:textId="77777777" w:rsidR="007331F6" w:rsidRPr="009B5B3C" w:rsidRDefault="007331F6" w:rsidP="007331F6">
      <w:pPr>
        <w:pStyle w:val="Corpsdetexte2"/>
        <w:rPr>
          <w:rFonts w:ascii="Comic Sans MS" w:hAnsi="Comic Sans MS" w:cs="Calibri"/>
        </w:rPr>
      </w:pPr>
      <w:r w:rsidRPr="009B5B3C">
        <w:rPr>
          <w:rFonts w:ascii="Comic Sans MS" w:hAnsi="Comic Sans MS" w:cs="Calibri"/>
        </w:rPr>
        <w:lastRenderedPageBreak/>
        <w:t>Cadre réservé au club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9"/>
      </w:tblGrid>
      <w:tr w:rsidR="007331F6" w:rsidRPr="009B5B3C" w14:paraId="12A65435" w14:textId="77777777" w:rsidTr="00286368">
        <w:tc>
          <w:tcPr>
            <w:tcW w:w="10605" w:type="dxa"/>
            <w:shd w:val="clear" w:color="auto" w:fill="F2F2F2"/>
          </w:tcPr>
          <w:p w14:paraId="44A1EA4D" w14:textId="77777777" w:rsidR="007331F6" w:rsidRPr="009B5B3C" w:rsidRDefault="007331F6" w:rsidP="00286368">
            <w:pPr>
              <w:tabs>
                <w:tab w:val="left" w:pos="3060"/>
                <w:tab w:val="left" w:pos="6480"/>
                <w:tab w:val="left" w:pos="8640"/>
              </w:tabs>
              <w:spacing w:line="360" w:lineRule="auto"/>
              <w:rPr>
                <w:rFonts w:ascii="Comic Sans MS" w:hAnsi="Comic Sans MS"/>
                <w:color w:val="auto"/>
                <w:sz w:val="20"/>
                <w:szCs w:val="20"/>
              </w:rPr>
            </w:pPr>
            <w:bookmarkStart w:id="1" w:name="_Hlk43711696"/>
            <w:r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>Date de remise des documents :</w:t>
            </w:r>
          </w:p>
        </w:tc>
      </w:tr>
      <w:tr w:rsidR="007331F6" w:rsidRPr="009B5B3C" w14:paraId="565A1903" w14:textId="77777777" w:rsidTr="00286368">
        <w:tc>
          <w:tcPr>
            <w:tcW w:w="10605" w:type="dxa"/>
            <w:shd w:val="clear" w:color="auto" w:fill="F2F2F2"/>
          </w:tcPr>
          <w:p w14:paraId="11F92CA1" w14:textId="77777777" w:rsidR="007331F6" w:rsidRPr="009B5B3C" w:rsidRDefault="007331F6" w:rsidP="00286368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Dossier Complet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                 Document(s) manquant(s)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Questionnaire de santé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</w:p>
          <w:p w14:paraId="1F31D8E2" w14:textId="77777777" w:rsidR="007331F6" w:rsidRPr="009B5B3C" w:rsidRDefault="007331F6" w:rsidP="00286368">
            <w:pPr>
              <w:pStyle w:val="Corpsdetexte"/>
              <w:rPr>
                <w:rFonts w:ascii="Comic Sans MS" w:hAnsi="Comic Sans MS"/>
                <w:b/>
                <w:sz w:val="18"/>
                <w:szCs w:val="18"/>
              </w:rPr>
            </w:pPr>
            <w:r w:rsidRPr="009B5B3C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B5B3C">
              <w:rPr>
                <w:rFonts w:ascii="Comic Sans MS" w:hAnsi="Comic Sans MS"/>
                <w:b/>
                <w:sz w:val="18"/>
                <w:szCs w:val="18"/>
              </w:rPr>
              <w:t xml:space="preserve">Formulaire d’inscription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</w:p>
        </w:tc>
      </w:tr>
      <w:tr w:rsidR="007331F6" w:rsidRPr="009B5B3C" w14:paraId="0FF494DC" w14:textId="77777777" w:rsidTr="00286368">
        <w:tc>
          <w:tcPr>
            <w:tcW w:w="10605" w:type="dxa"/>
            <w:shd w:val="clear" w:color="auto" w:fill="F2F2F2"/>
          </w:tcPr>
          <w:p w14:paraId="597E69CC" w14:textId="77777777" w:rsidR="007331F6" w:rsidRDefault="007331F6" w:rsidP="00286368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5B3C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B5B3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B5B3C">
              <w:rPr>
                <w:rFonts w:ascii="Comic Sans MS" w:hAnsi="Comic Sans MS"/>
                <w:b/>
                <w:sz w:val="18"/>
                <w:szCs w:val="18"/>
              </w:rPr>
              <w:t xml:space="preserve">Formulaire licence/assurance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</w:p>
          <w:p w14:paraId="61AD8B8D" w14:textId="32509F3D" w:rsidR="007331F6" w:rsidRPr="009B5B3C" w:rsidRDefault="007331F6" w:rsidP="00286368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5B3C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B5B3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Certificat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Médical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</w:p>
          <w:p w14:paraId="59CF9542" w14:textId="77777777" w:rsidR="007331F6" w:rsidRPr="009B5B3C" w:rsidRDefault="007331F6" w:rsidP="00286368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5B3C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B5B3C">
              <w:rPr>
                <w:rFonts w:ascii="Comic Sans MS" w:hAnsi="Comic Sans MS"/>
                <w:b/>
                <w:sz w:val="18"/>
                <w:szCs w:val="18"/>
              </w:rPr>
              <w:t xml:space="preserve">Règlement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</w:p>
          <w:p w14:paraId="0B9DFA8B" w14:textId="77777777" w:rsidR="007331F6" w:rsidRPr="009B5B3C" w:rsidRDefault="007331F6" w:rsidP="00286368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6A159BF" w14:textId="77777777" w:rsidR="007331F6" w:rsidRDefault="007331F6" w:rsidP="00286368">
            <w:pPr>
              <w:pStyle w:val="Corpsdetexte"/>
              <w:spacing w:after="12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Règlement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:                                   </w:t>
            </w:r>
          </w:p>
          <w:p w14:paraId="36FCD785" w14:textId="47EB35ED" w:rsidR="007331F6" w:rsidRPr="009B5B3C" w:rsidRDefault="007331F6" w:rsidP="00286368">
            <w:pPr>
              <w:pStyle w:val="Corpsdetext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Chèque(s)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                                                 </w:t>
            </w:r>
            <w:r w:rsidRPr="007331F6">
              <w:rPr>
                <w:rFonts w:ascii="Comic Sans MS" w:hAnsi="Comic Sans MS"/>
                <w:b/>
                <w:bCs/>
                <w:sz w:val="10"/>
                <w:szCs w:val="18"/>
              </w:rPr>
              <w:t xml:space="preserve">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Montant :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______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_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€</w:t>
            </w:r>
          </w:p>
          <w:p w14:paraId="75EE9C98" w14:textId="2A422DFE" w:rsidR="007331F6" w:rsidRDefault="007331F6" w:rsidP="00286368">
            <w:pPr>
              <w:pStyle w:val="Corpsdetexte"/>
              <w:spacing w:after="12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Pass Sport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CB0D31">
              <w:rPr>
                <w:rFonts w:ascii="Comic Sans MS" w:hAnsi="Comic Sans MS"/>
                <w:b/>
                <w:bCs/>
                <w:sz w:val="12"/>
                <w:szCs w:val="18"/>
              </w:rPr>
              <w:t xml:space="preserve"> </w:t>
            </w:r>
            <w:r w:rsidRPr="007331F6">
              <w:rPr>
                <w:rFonts w:ascii="Comic Sans MS" w:hAnsi="Comic Sans MS"/>
                <w:b/>
                <w:bCs/>
                <w:sz w:val="4"/>
                <w:szCs w:val="18"/>
              </w:rPr>
              <w:t xml:space="preserve">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Montant :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______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_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€</w:t>
            </w:r>
          </w:p>
          <w:p w14:paraId="6B05952C" w14:textId="7EFC25C7" w:rsidR="007331F6" w:rsidRDefault="007331F6" w:rsidP="00286368">
            <w:pPr>
              <w:pStyle w:val="Corpsdetexte"/>
              <w:spacing w:after="12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Pass+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CB0D31">
              <w:rPr>
                <w:rFonts w:ascii="Comic Sans MS" w:hAnsi="Comic Sans MS"/>
                <w:b/>
                <w:bCs/>
                <w:sz w:val="12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2"/>
                <w:szCs w:val="18"/>
              </w:rPr>
              <w:t xml:space="preserve">        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Montant :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______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_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€</w:t>
            </w:r>
          </w:p>
          <w:p w14:paraId="1CE4C8B5" w14:textId="273A347B" w:rsidR="007331F6" w:rsidRPr="009B5B3C" w:rsidRDefault="007331F6" w:rsidP="007331F6">
            <w:pPr>
              <w:pStyle w:val="Corpsdetexte"/>
              <w:spacing w:after="12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Bon famille nombreuse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sym w:font="Wingdings 2" w:char="F0A3"/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                                         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Montant :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______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_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€</w:t>
            </w:r>
          </w:p>
        </w:tc>
      </w:tr>
      <w:tr w:rsidR="007331F6" w:rsidRPr="009B5B3C" w14:paraId="63CDE119" w14:textId="77777777" w:rsidTr="00286368">
        <w:tc>
          <w:tcPr>
            <w:tcW w:w="10605" w:type="dxa"/>
            <w:shd w:val="clear" w:color="auto" w:fill="F2F2F2"/>
          </w:tcPr>
          <w:p w14:paraId="34FF6BE1" w14:textId="77777777" w:rsidR="007331F6" w:rsidRDefault="007331F6" w:rsidP="0028636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>C</w:t>
            </w:r>
            <w:r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>oupon(s) sport</w:t>
            </w:r>
            <w:r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 xml:space="preserve"> ANCV     </w:t>
            </w:r>
            <w:r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sym w:font="Wingdings 2" w:char="F0A3"/>
            </w:r>
            <w:r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 xml:space="preserve">                 </w:t>
            </w:r>
            <w:r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 xml:space="preserve">                          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Montant :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______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_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€</w:t>
            </w:r>
          </w:p>
          <w:p w14:paraId="45DA53CE" w14:textId="77777777" w:rsidR="007331F6" w:rsidRPr="009B5B3C" w:rsidRDefault="007331F6" w:rsidP="00286368">
            <w:pPr>
              <w:spacing w:after="120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>Espèces</w:t>
            </w:r>
            <w:r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 xml:space="preserve">     </w:t>
            </w:r>
            <w:r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sym w:font="Wingdings 2" w:char="F0A3"/>
            </w:r>
            <w:r w:rsidRPr="009B5B3C"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 xml:space="preserve">                     </w:t>
            </w:r>
            <w:r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  <w:t xml:space="preserve">                                      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Montant :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______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_</w:t>
            </w:r>
            <w:r w:rsidRPr="009B5B3C">
              <w:rPr>
                <w:rFonts w:ascii="Comic Sans MS" w:hAnsi="Comic Sans MS"/>
                <w:b/>
                <w:bCs/>
                <w:sz w:val="18"/>
                <w:szCs w:val="18"/>
              </w:rPr>
              <w:t>€</w:t>
            </w:r>
          </w:p>
        </w:tc>
      </w:tr>
      <w:tr w:rsidR="007331F6" w:rsidRPr="009B5B3C" w14:paraId="22E8C0A1" w14:textId="77777777" w:rsidTr="00286368">
        <w:tc>
          <w:tcPr>
            <w:tcW w:w="10605" w:type="dxa"/>
            <w:shd w:val="clear" w:color="auto" w:fill="F2F2F2"/>
          </w:tcPr>
          <w:p w14:paraId="6C415F0F" w14:textId="77777777" w:rsidR="007331F6" w:rsidRPr="009B5B3C" w:rsidRDefault="007331F6" w:rsidP="00286368">
            <w:pPr>
              <w:spacing w:after="120"/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</w:pPr>
          </w:p>
        </w:tc>
      </w:tr>
      <w:tr w:rsidR="007331F6" w:rsidRPr="009B5B3C" w14:paraId="727681F2" w14:textId="77777777" w:rsidTr="00286368">
        <w:tc>
          <w:tcPr>
            <w:tcW w:w="10605" w:type="dxa"/>
            <w:shd w:val="clear" w:color="auto" w:fill="F2F2F2"/>
          </w:tcPr>
          <w:p w14:paraId="5632B5D5" w14:textId="77777777" w:rsidR="007331F6" w:rsidRPr="009B5B3C" w:rsidRDefault="007331F6" w:rsidP="00286368">
            <w:pPr>
              <w:spacing w:after="120"/>
              <w:rPr>
                <w:rFonts w:ascii="Comic Sans MS" w:hAnsi="Comic Sans MS"/>
                <w:b/>
                <w:bCs/>
                <w:color w:val="auto"/>
                <w:sz w:val="18"/>
                <w:szCs w:val="18"/>
              </w:rPr>
            </w:pPr>
          </w:p>
        </w:tc>
      </w:tr>
      <w:bookmarkEnd w:id="1"/>
    </w:tbl>
    <w:p w14:paraId="4A276F92" w14:textId="77777777" w:rsidR="007331F6" w:rsidRPr="00A60B26" w:rsidRDefault="007331F6" w:rsidP="007331F6">
      <w:pPr>
        <w:tabs>
          <w:tab w:val="num" w:pos="720"/>
          <w:tab w:val="left" w:pos="8362"/>
        </w:tabs>
        <w:rPr>
          <w:rFonts w:ascii="Comic Sans MS" w:hAnsi="Comic Sans MS"/>
          <w:color w:val="auto"/>
          <w:sz w:val="20"/>
          <w:szCs w:val="20"/>
        </w:rPr>
      </w:pPr>
    </w:p>
    <w:tbl>
      <w:tblPr>
        <w:tblW w:w="5000" w:type="pct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0445"/>
      </w:tblGrid>
      <w:tr w:rsidR="00F632CC" w:rsidRPr="00A60B26" w14:paraId="74BA870F" w14:textId="77777777" w:rsidTr="003336BC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FE7D" w14:textId="77777777" w:rsidR="00F632CC" w:rsidRPr="00A60B26" w:rsidRDefault="00F632CC" w:rsidP="00A747B2">
            <w:p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A60B26">
              <w:rPr>
                <w:rFonts w:ascii="Comic Sans MS" w:hAnsi="Comic Sans MS"/>
                <w:color w:val="auto"/>
                <w:sz w:val="20"/>
                <w:szCs w:val="20"/>
              </w:rPr>
              <w:t>Une tenue de sport et des</w:t>
            </w:r>
            <w:r w:rsidRPr="00A60B26">
              <w:rPr>
                <w:rFonts w:ascii="Comic Sans MS" w:hAnsi="Comic Sans MS"/>
                <w:b/>
                <w:bCs/>
                <w:color w:val="auto"/>
                <w:sz w:val="20"/>
                <w:szCs w:val="20"/>
              </w:rPr>
              <w:t xml:space="preserve"> chaussures de salles propres sont obligatoires</w:t>
            </w:r>
            <w:r w:rsidRPr="00A60B26">
              <w:rPr>
                <w:rFonts w:ascii="Comic Sans MS" w:hAnsi="Comic Sans MS"/>
                <w:color w:val="auto"/>
                <w:sz w:val="20"/>
                <w:szCs w:val="20"/>
              </w:rPr>
              <w:t xml:space="preserve"> pour la pratique de ce sport.</w:t>
            </w:r>
          </w:p>
          <w:p w14:paraId="2CA8DD59" w14:textId="77777777" w:rsidR="00F632CC" w:rsidRPr="00A60B26" w:rsidRDefault="00F632CC" w:rsidP="00A747B2">
            <w:p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A60B26">
              <w:rPr>
                <w:rFonts w:ascii="Comic Sans MS" w:hAnsi="Comic Sans MS"/>
                <w:color w:val="auto"/>
                <w:sz w:val="20"/>
                <w:szCs w:val="20"/>
              </w:rPr>
              <w:t xml:space="preserve">Les volants sont uniquement fournis pour l'entrainement et pour les rencontres d'interclubs. </w:t>
            </w:r>
          </w:p>
          <w:p w14:paraId="6540744C" w14:textId="77777777" w:rsidR="00F632CC" w:rsidRPr="00A60B26" w:rsidRDefault="00F632CC" w:rsidP="00A747B2">
            <w:p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A60B26">
              <w:rPr>
                <w:rFonts w:ascii="Comic Sans MS" w:hAnsi="Comic Sans MS"/>
                <w:color w:val="auto"/>
                <w:sz w:val="20"/>
                <w:szCs w:val="20"/>
              </w:rPr>
              <w:t>Durant les séances de jeu libre, les joueurs apporteront leurs propres volants.</w:t>
            </w:r>
          </w:p>
        </w:tc>
      </w:tr>
    </w:tbl>
    <w:p w14:paraId="47FD9C48" w14:textId="53DB694D" w:rsidR="00F632CC" w:rsidRPr="00A60B26" w:rsidRDefault="00F632CC" w:rsidP="0074395A">
      <w:pPr>
        <w:tabs>
          <w:tab w:val="left" w:pos="8550"/>
        </w:tabs>
        <w:spacing w:before="120"/>
        <w:jc w:val="center"/>
        <w:rPr>
          <w:rFonts w:ascii="Comic Sans MS" w:hAnsi="Comic Sans MS"/>
          <w:b/>
          <w:bCs/>
          <w:color w:val="auto"/>
          <w:sz w:val="20"/>
          <w:szCs w:val="20"/>
        </w:rPr>
      </w:pPr>
      <w:r w:rsidRPr="00A60B26">
        <w:rPr>
          <w:rFonts w:ascii="Comic Sans MS" w:hAnsi="Comic Sans MS"/>
          <w:b/>
          <w:bCs/>
          <w:color w:val="auto"/>
          <w:sz w:val="20"/>
          <w:szCs w:val="20"/>
        </w:rPr>
        <w:t>TOUT DOSSIER INCOMPLET SERA REFUS</w:t>
      </w:r>
      <w:r w:rsidR="00975EB0">
        <w:rPr>
          <w:rFonts w:ascii="Comic Sans MS" w:hAnsi="Comic Sans MS"/>
          <w:b/>
          <w:bCs/>
          <w:color w:val="auto"/>
          <w:sz w:val="20"/>
          <w:szCs w:val="20"/>
        </w:rPr>
        <w:t>É</w:t>
      </w:r>
    </w:p>
    <w:p w14:paraId="18F975D3" w14:textId="2145AD42" w:rsidR="00F632CC" w:rsidRPr="00A60B26" w:rsidRDefault="00F632CC" w:rsidP="0074395A">
      <w:pPr>
        <w:spacing w:before="120"/>
        <w:jc w:val="both"/>
        <w:rPr>
          <w:rFonts w:ascii="Comic Sans MS" w:hAnsi="Comic Sans MS"/>
          <w:color w:val="auto"/>
          <w:sz w:val="20"/>
          <w:szCs w:val="20"/>
        </w:rPr>
      </w:pPr>
      <w:r w:rsidRPr="00A60B26">
        <w:rPr>
          <w:rFonts w:ascii="Comic Sans MS" w:hAnsi="Comic Sans MS"/>
          <w:color w:val="auto"/>
          <w:sz w:val="20"/>
          <w:szCs w:val="20"/>
        </w:rPr>
        <w:t>J'ai été informé</w:t>
      </w:r>
      <w:r w:rsidR="006228A6">
        <w:rPr>
          <w:rFonts w:ascii="Comic Sans MS" w:hAnsi="Comic Sans MS"/>
          <w:color w:val="auto"/>
          <w:sz w:val="20"/>
          <w:szCs w:val="20"/>
        </w:rPr>
        <w:t>(e)</w:t>
      </w:r>
      <w:r w:rsidRPr="00A60B26">
        <w:rPr>
          <w:rFonts w:ascii="Comic Sans MS" w:hAnsi="Comic Sans MS"/>
          <w:color w:val="auto"/>
          <w:sz w:val="20"/>
          <w:szCs w:val="20"/>
        </w:rPr>
        <w:t xml:space="preserve"> des pièces à fournir à l’UFSM pour la validation définitive de mon dossier et pour jouer durant les créneaux horaires de la section badminton. </w:t>
      </w:r>
    </w:p>
    <w:p w14:paraId="3EA3217F" w14:textId="30F40C21" w:rsidR="006228A6" w:rsidRPr="009B5B3C" w:rsidRDefault="006228A6" w:rsidP="006228A6">
      <w:pPr>
        <w:jc w:val="both"/>
        <w:rPr>
          <w:rFonts w:ascii="Comic Sans MS" w:hAnsi="Comic Sans MS"/>
          <w:color w:val="auto"/>
          <w:sz w:val="20"/>
          <w:szCs w:val="20"/>
        </w:rPr>
      </w:pPr>
      <w:r w:rsidRPr="009B5B3C">
        <w:rPr>
          <w:rFonts w:ascii="Comic Sans MS" w:hAnsi="Comic Sans MS"/>
          <w:color w:val="auto"/>
          <w:sz w:val="20"/>
          <w:szCs w:val="20"/>
        </w:rPr>
        <w:t>Je suis informé</w:t>
      </w:r>
      <w:r>
        <w:rPr>
          <w:rFonts w:ascii="Comic Sans MS" w:hAnsi="Comic Sans MS"/>
          <w:color w:val="auto"/>
          <w:sz w:val="20"/>
          <w:szCs w:val="20"/>
        </w:rPr>
        <w:t>(e)</w:t>
      </w:r>
      <w:r w:rsidRPr="009B5B3C">
        <w:rPr>
          <w:rFonts w:ascii="Comic Sans MS" w:hAnsi="Comic Sans MS"/>
          <w:color w:val="auto"/>
          <w:sz w:val="20"/>
          <w:szCs w:val="20"/>
        </w:rPr>
        <w:t xml:space="preserve"> qu'un certificat médical récent </w:t>
      </w:r>
      <w:r>
        <w:rPr>
          <w:rFonts w:ascii="Comic Sans MS" w:hAnsi="Comic Sans MS"/>
          <w:color w:val="auto"/>
          <w:sz w:val="20"/>
          <w:szCs w:val="20"/>
        </w:rPr>
        <w:t xml:space="preserve">est </w:t>
      </w:r>
      <w:r w:rsidRPr="009B5B3C">
        <w:rPr>
          <w:rFonts w:ascii="Comic Sans MS" w:hAnsi="Comic Sans MS"/>
          <w:color w:val="auto"/>
          <w:sz w:val="20"/>
          <w:szCs w:val="20"/>
        </w:rPr>
        <w:t>obligatoire pour jouer</w:t>
      </w:r>
      <w:r>
        <w:rPr>
          <w:rFonts w:ascii="Comic Sans MS" w:hAnsi="Comic Sans MS"/>
          <w:color w:val="auto"/>
          <w:sz w:val="20"/>
          <w:szCs w:val="20"/>
        </w:rPr>
        <w:t xml:space="preserve"> et qu’un questionnaire de santé est requis en cas de renouvellement de licence</w:t>
      </w:r>
      <w:r w:rsidRPr="009B5B3C">
        <w:rPr>
          <w:rFonts w:ascii="Comic Sans MS" w:hAnsi="Comic Sans MS"/>
          <w:color w:val="auto"/>
          <w:sz w:val="20"/>
          <w:szCs w:val="20"/>
        </w:rPr>
        <w:t>.</w:t>
      </w:r>
    </w:p>
    <w:p w14:paraId="20A3CA04" w14:textId="1D2547A3" w:rsidR="00F632CC" w:rsidRPr="00A60B26" w:rsidRDefault="00F632CC" w:rsidP="00F632CC">
      <w:pPr>
        <w:jc w:val="both"/>
        <w:rPr>
          <w:rFonts w:ascii="Comic Sans MS" w:hAnsi="Comic Sans MS"/>
          <w:color w:val="auto"/>
          <w:sz w:val="20"/>
          <w:szCs w:val="20"/>
        </w:rPr>
      </w:pPr>
      <w:r w:rsidRPr="00A60B26">
        <w:rPr>
          <w:rFonts w:ascii="Comic Sans MS" w:hAnsi="Comic Sans MS"/>
          <w:color w:val="auto"/>
          <w:sz w:val="20"/>
          <w:szCs w:val="20"/>
        </w:rPr>
        <w:t>Je certifie</w:t>
      </w:r>
      <w:r w:rsidR="006228A6">
        <w:rPr>
          <w:rFonts w:ascii="Comic Sans MS" w:hAnsi="Comic Sans MS"/>
          <w:color w:val="auto"/>
          <w:sz w:val="20"/>
          <w:szCs w:val="20"/>
        </w:rPr>
        <w:t>,</w:t>
      </w:r>
      <w:r w:rsidRPr="00A60B26">
        <w:rPr>
          <w:rFonts w:ascii="Comic Sans MS" w:hAnsi="Comic Sans MS"/>
          <w:color w:val="auto"/>
          <w:sz w:val="20"/>
          <w:szCs w:val="20"/>
        </w:rPr>
        <w:t xml:space="preserve"> sur l'honneur</w:t>
      </w:r>
      <w:r w:rsidR="006228A6">
        <w:rPr>
          <w:rFonts w:ascii="Comic Sans MS" w:hAnsi="Comic Sans MS"/>
          <w:color w:val="auto"/>
          <w:sz w:val="20"/>
          <w:szCs w:val="20"/>
        </w:rPr>
        <w:t>,</w:t>
      </w:r>
      <w:r w:rsidRPr="00A60B26">
        <w:rPr>
          <w:rFonts w:ascii="Comic Sans MS" w:hAnsi="Comic Sans MS"/>
          <w:color w:val="auto"/>
          <w:sz w:val="20"/>
          <w:szCs w:val="20"/>
        </w:rPr>
        <w:t xml:space="preserve"> l'exactitude des renseignements fournis ci-dessus et atteste avoir pris connaissance du règlement intérieur de l'UFSVM section badminton.</w:t>
      </w:r>
    </w:p>
    <w:p w14:paraId="4689C03D" w14:textId="77777777" w:rsidR="00F632CC" w:rsidRPr="00A60B26" w:rsidRDefault="00F632CC" w:rsidP="00F632CC">
      <w:pPr>
        <w:jc w:val="both"/>
        <w:rPr>
          <w:rFonts w:ascii="Comic Sans MS" w:hAnsi="Comic Sans MS"/>
          <w:color w:val="auto"/>
          <w:sz w:val="20"/>
          <w:szCs w:val="20"/>
        </w:rPr>
      </w:pPr>
    </w:p>
    <w:p w14:paraId="0F2378B4" w14:textId="77777777" w:rsidR="00DB5CB4" w:rsidRDefault="00DB5CB4">
      <w:pPr>
        <w:rPr>
          <w:rFonts w:ascii="Comic Sans MS" w:hAnsi="Comic Sans MS"/>
          <w:color w:val="auto"/>
          <w:sz w:val="20"/>
          <w:szCs w:val="20"/>
        </w:rPr>
      </w:pPr>
    </w:p>
    <w:p w14:paraId="2DA0B443" w14:textId="6BBDE8B5" w:rsidR="00B302B2" w:rsidRPr="00A60B26" w:rsidRDefault="00B302B2">
      <w:pPr>
        <w:rPr>
          <w:rFonts w:ascii="Comic Sans MS" w:hAnsi="Comic Sans MS"/>
          <w:color w:val="auto"/>
          <w:sz w:val="20"/>
          <w:szCs w:val="20"/>
        </w:rPr>
      </w:pPr>
      <w:r w:rsidRPr="00A60B26">
        <w:rPr>
          <w:rFonts w:ascii="Comic Sans MS" w:hAnsi="Comic Sans MS"/>
          <w:color w:val="auto"/>
          <w:sz w:val="20"/>
          <w:szCs w:val="20"/>
        </w:rPr>
        <w:t xml:space="preserve">Mention « Lu et approuvé » </w:t>
      </w:r>
      <w:r w:rsidRPr="00A60B26">
        <w:rPr>
          <w:rFonts w:ascii="Comic Sans MS" w:hAnsi="Comic Sans MS"/>
          <w:color w:val="auto"/>
          <w:sz w:val="20"/>
          <w:szCs w:val="20"/>
        </w:rPr>
        <w:tab/>
      </w:r>
      <w:r w:rsidRPr="00A60B26">
        <w:rPr>
          <w:rFonts w:ascii="Comic Sans MS" w:hAnsi="Comic Sans MS"/>
          <w:color w:val="auto"/>
          <w:sz w:val="20"/>
          <w:szCs w:val="20"/>
        </w:rPr>
        <w:tab/>
      </w:r>
      <w:r w:rsidRPr="00A60B26">
        <w:rPr>
          <w:rFonts w:ascii="Comic Sans MS" w:hAnsi="Comic Sans MS"/>
          <w:color w:val="auto"/>
          <w:sz w:val="20"/>
          <w:szCs w:val="20"/>
        </w:rPr>
        <w:tab/>
        <w:t>Date :</w:t>
      </w:r>
      <w:r w:rsidRPr="00A60B26">
        <w:rPr>
          <w:rFonts w:ascii="Comic Sans MS" w:hAnsi="Comic Sans MS"/>
          <w:color w:val="auto"/>
          <w:sz w:val="20"/>
          <w:szCs w:val="20"/>
        </w:rPr>
        <w:tab/>
      </w:r>
      <w:r w:rsidRPr="00A60B26">
        <w:rPr>
          <w:rFonts w:ascii="Comic Sans MS" w:hAnsi="Comic Sans MS"/>
          <w:color w:val="auto"/>
          <w:sz w:val="20"/>
          <w:szCs w:val="20"/>
        </w:rPr>
        <w:tab/>
      </w:r>
      <w:r w:rsidRPr="00A60B26">
        <w:rPr>
          <w:rFonts w:ascii="Comic Sans MS" w:hAnsi="Comic Sans MS"/>
          <w:color w:val="auto"/>
          <w:sz w:val="20"/>
          <w:szCs w:val="20"/>
        </w:rPr>
        <w:tab/>
      </w:r>
      <w:r w:rsidR="003C58E3">
        <w:rPr>
          <w:rFonts w:ascii="Comic Sans MS" w:hAnsi="Comic Sans MS"/>
          <w:color w:val="auto"/>
          <w:sz w:val="20"/>
          <w:szCs w:val="20"/>
        </w:rPr>
        <w:tab/>
      </w:r>
      <w:r w:rsidRPr="00A60B26">
        <w:rPr>
          <w:rFonts w:ascii="Comic Sans MS" w:hAnsi="Comic Sans MS"/>
          <w:color w:val="auto"/>
          <w:sz w:val="20"/>
          <w:szCs w:val="20"/>
        </w:rPr>
        <w:t xml:space="preserve">Signature </w:t>
      </w:r>
      <w:r w:rsidR="00E4346A">
        <w:rPr>
          <w:rFonts w:ascii="Comic Sans MS" w:hAnsi="Comic Sans MS"/>
          <w:color w:val="auto"/>
          <w:sz w:val="20"/>
          <w:szCs w:val="20"/>
        </w:rPr>
        <w:t xml:space="preserve">d’un parent </w:t>
      </w:r>
      <w:r w:rsidRPr="00A60B26">
        <w:rPr>
          <w:rFonts w:ascii="Comic Sans MS" w:hAnsi="Comic Sans MS"/>
          <w:color w:val="auto"/>
          <w:sz w:val="20"/>
          <w:szCs w:val="20"/>
        </w:rPr>
        <w:t>:</w:t>
      </w:r>
    </w:p>
    <w:sectPr w:rsidR="00B302B2" w:rsidRPr="00A60B26" w:rsidSect="00A84CEA"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32C82" w14:textId="77777777" w:rsidR="002B046E" w:rsidRDefault="002B046E" w:rsidP="007B0489">
      <w:r>
        <w:separator/>
      </w:r>
    </w:p>
  </w:endnote>
  <w:endnote w:type="continuationSeparator" w:id="0">
    <w:p w14:paraId="53016B70" w14:textId="77777777" w:rsidR="002B046E" w:rsidRDefault="002B046E" w:rsidP="007B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E770A" w14:textId="77777777" w:rsidR="002B046E" w:rsidRDefault="002B046E" w:rsidP="007B0489">
      <w:r>
        <w:separator/>
      </w:r>
    </w:p>
  </w:footnote>
  <w:footnote w:type="continuationSeparator" w:id="0">
    <w:p w14:paraId="2C5E31C5" w14:textId="77777777" w:rsidR="002B046E" w:rsidRDefault="002B046E" w:rsidP="007B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A2B43F7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E4504E1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402652FC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18F82608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5A0CD7E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DA0A464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59D6C9C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1B4C83E2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DF3ED496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D126586A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368E64F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5888B31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BC246648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3C4ED79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CC6A9D1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438C65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5BEAA2A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5C28FEE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C6B6D3DA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0F9A010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94CCBA38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7F823FE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09602D4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D2D25282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CF987BF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AE6AC8D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B5AAC48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3" w15:restartNumberingAfterBreak="0">
    <w:nsid w:val="4371093E"/>
    <w:multiLevelType w:val="multilevel"/>
    <w:tmpl w:val="9ACA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4203D"/>
    <w:multiLevelType w:val="hybridMultilevel"/>
    <w:tmpl w:val="DB002D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5304222">
    <w:abstractNumId w:val="0"/>
  </w:num>
  <w:num w:numId="2" w16cid:durableId="1011446591">
    <w:abstractNumId w:val="1"/>
  </w:num>
  <w:num w:numId="3" w16cid:durableId="2058042898">
    <w:abstractNumId w:val="2"/>
  </w:num>
  <w:num w:numId="4" w16cid:durableId="152379012">
    <w:abstractNumId w:val="4"/>
  </w:num>
  <w:num w:numId="5" w16cid:durableId="852644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447D7"/>
    <w:rsid w:val="00061C21"/>
    <w:rsid w:val="00066AD0"/>
    <w:rsid w:val="0009159A"/>
    <w:rsid w:val="000C405C"/>
    <w:rsid w:val="000D34BF"/>
    <w:rsid w:val="00122127"/>
    <w:rsid w:val="00131229"/>
    <w:rsid w:val="001422FE"/>
    <w:rsid w:val="00142879"/>
    <w:rsid w:val="001837C3"/>
    <w:rsid w:val="00192E7A"/>
    <w:rsid w:val="001E1F8F"/>
    <w:rsid w:val="002031B8"/>
    <w:rsid w:val="00225498"/>
    <w:rsid w:val="0026069A"/>
    <w:rsid w:val="00267B4D"/>
    <w:rsid w:val="00283445"/>
    <w:rsid w:val="002B046E"/>
    <w:rsid w:val="002C3DDB"/>
    <w:rsid w:val="002C432C"/>
    <w:rsid w:val="002C6C37"/>
    <w:rsid w:val="002D0F54"/>
    <w:rsid w:val="002D12AE"/>
    <w:rsid w:val="002E10D1"/>
    <w:rsid w:val="003336BC"/>
    <w:rsid w:val="003336E6"/>
    <w:rsid w:val="00344D9B"/>
    <w:rsid w:val="00376C70"/>
    <w:rsid w:val="003A2C92"/>
    <w:rsid w:val="003A7E11"/>
    <w:rsid w:val="003C58E3"/>
    <w:rsid w:val="003E0224"/>
    <w:rsid w:val="004227E2"/>
    <w:rsid w:val="00441F6C"/>
    <w:rsid w:val="004424E1"/>
    <w:rsid w:val="004565C1"/>
    <w:rsid w:val="0049167F"/>
    <w:rsid w:val="004C2AA2"/>
    <w:rsid w:val="00571A11"/>
    <w:rsid w:val="005B512D"/>
    <w:rsid w:val="006228A6"/>
    <w:rsid w:val="007148CB"/>
    <w:rsid w:val="007331F6"/>
    <w:rsid w:val="0074395A"/>
    <w:rsid w:val="00781226"/>
    <w:rsid w:val="00790198"/>
    <w:rsid w:val="007973B8"/>
    <w:rsid w:val="007975FE"/>
    <w:rsid w:val="007A6431"/>
    <w:rsid w:val="007B0489"/>
    <w:rsid w:val="007C1ACA"/>
    <w:rsid w:val="007C4D91"/>
    <w:rsid w:val="007D5363"/>
    <w:rsid w:val="00811A70"/>
    <w:rsid w:val="00824717"/>
    <w:rsid w:val="008659A7"/>
    <w:rsid w:val="008A6347"/>
    <w:rsid w:val="00930137"/>
    <w:rsid w:val="00932286"/>
    <w:rsid w:val="009356D7"/>
    <w:rsid w:val="00975EB0"/>
    <w:rsid w:val="00987FB0"/>
    <w:rsid w:val="009B5B3C"/>
    <w:rsid w:val="009C653D"/>
    <w:rsid w:val="009E6AAA"/>
    <w:rsid w:val="00A377B3"/>
    <w:rsid w:val="00A60B26"/>
    <w:rsid w:val="00A74313"/>
    <w:rsid w:val="00A747B2"/>
    <w:rsid w:val="00A77B3E"/>
    <w:rsid w:val="00A84CEA"/>
    <w:rsid w:val="00AD3E2B"/>
    <w:rsid w:val="00B302B2"/>
    <w:rsid w:val="00B85119"/>
    <w:rsid w:val="00BA2BF4"/>
    <w:rsid w:val="00C00C44"/>
    <w:rsid w:val="00C621C4"/>
    <w:rsid w:val="00CD233D"/>
    <w:rsid w:val="00D52C91"/>
    <w:rsid w:val="00D927BE"/>
    <w:rsid w:val="00DA6563"/>
    <w:rsid w:val="00DB58EF"/>
    <w:rsid w:val="00DB5CB4"/>
    <w:rsid w:val="00E0048D"/>
    <w:rsid w:val="00E024EB"/>
    <w:rsid w:val="00E03C5C"/>
    <w:rsid w:val="00E06D74"/>
    <w:rsid w:val="00E151CE"/>
    <w:rsid w:val="00E15CB6"/>
    <w:rsid w:val="00E41A25"/>
    <w:rsid w:val="00E4346A"/>
    <w:rsid w:val="00EF2CD5"/>
    <w:rsid w:val="00F11370"/>
    <w:rsid w:val="00F36551"/>
    <w:rsid w:val="00F416B5"/>
    <w:rsid w:val="00F632CC"/>
    <w:rsid w:val="00F82B6B"/>
    <w:rsid w:val="00FA0586"/>
    <w:rsid w:val="00FA22AF"/>
    <w:rsid w:val="00FB00EB"/>
    <w:rsid w:val="00FB338E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F7195"/>
  <w14:defaultImageDpi w14:val="0"/>
  <w15:docId w15:val="{06DD4091-14A1-4489-86AA-7C9AAB7F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D91"/>
    <w:pPr>
      <w:spacing w:after="0" w:line="240" w:lineRule="auto"/>
    </w:pPr>
    <w:rPr>
      <w:color w:val="00000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spacing w:before="2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Titre">
    <w:name w:val="Title"/>
    <w:basedOn w:val="Normal"/>
    <w:link w:val="TitreC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851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B85119"/>
    <w:rPr>
      <w:rFonts w:ascii="Tahoma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99"/>
    <w:rsid w:val="00B8511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B851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7B04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B0489"/>
    <w:rPr>
      <w:rFonts w:cs="Times New Roman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B04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B0489"/>
    <w:rPr>
      <w:rFonts w:cs="Times New Roman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A84CEA"/>
    <w:pPr>
      <w:jc w:val="both"/>
    </w:pPr>
    <w:rPr>
      <w:color w:val="auto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A84CEA"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A84CEA"/>
    <w:pPr>
      <w:jc w:val="both"/>
    </w:pPr>
    <w:rPr>
      <w:color w:val="auto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A84CEA"/>
    <w:rPr>
      <w:rFonts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A84CEA"/>
    <w:pPr>
      <w:jc w:val="both"/>
    </w:pPr>
    <w:rPr>
      <w:b/>
      <w:bCs/>
      <w:color w:val="auto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A84CEA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E:\Badminton\Dossier%20inscription\Image_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E:\Badminton\Dossier%20inscription\Image_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EDB5-C5AF-47F4-AE73-898DCC3B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Sébastien</dc:creator>
  <cp:keywords/>
  <dc:description/>
  <cp:lastModifiedBy>Julien MONTEL</cp:lastModifiedBy>
  <cp:revision>3</cp:revision>
  <cp:lastPrinted>2020-06-25T11:51:00Z</cp:lastPrinted>
  <dcterms:created xsi:type="dcterms:W3CDTF">2025-07-13T16:35:00Z</dcterms:created>
  <dcterms:modified xsi:type="dcterms:W3CDTF">2025-07-18T10:16:00Z</dcterms:modified>
</cp:coreProperties>
</file>